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C2" w:rsidRDefault="005540C2" w:rsidP="005540C2">
      <w:pPr>
        <w:jc w:val="left"/>
        <w:textAlignment w:val="baseline"/>
        <w:rPr>
          <w:rFonts w:ascii="黑体" w:eastAsia="黑体" w:hAnsi="宋体"/>
          <w:sz w:val="32"/>
        </w:rPr>
      </w:pPr>
      <w:r>
        <w:rPr>
          <w:rFonts w:ascii="黑体" w:eastAsia="黑体" w:hAnsi="宋体" w:hint="eastAsia"/>
          <w:sz w:val="32"/>
        </w:rPr>
        <w:t>附件2</w:t>
      </w:r>
    </w:p>
    <w:p w:rsidR="00F525F5" w:rsidRDefault="00BC1B62" w:rsidP="00107341">
      <w:pPr>
        <w:spacing w:beforeLines="50" w:line="312" w:lineRule="auto"/>
        <w:jc w:val="center"/>
        <w:rPr>
          <w:rFonts w:ascii="宋体" w:hAnsi="宋体"/>
          <w:b/>
          <w:sz w:val="44"/>
          <w:szCs w:val="44"/>
        </w:rPr>
      </w:pPr>
      <w:r>
        <w:rPr>
          <w:rFonts w:ascii="宋体" w:hAnsi="宋体" w:hint="eastAsia"/>
          <w:b/>
          <w:sz w:val="44"/>
          <w:szCs w:val="44"/>
        </w:rPr>
        <w:t>××</w:t>
      </w:r>
      <w:r w:rsidR="005540C2" w:rsidRPr="00363BB7">
        <w:rPr>
          <w:rFonts w:ascii="宋体" w:hAnsi="宋体" w:hint="eastAsia"/>
          <w:b/>
          <w:sz w:val="44"/>
          <w:szCs w:val="44"/>
        </w:rPr>
        <w:t>年电价执行和电费结算情况</w:t>
      </w:r>
    </w:p>
    <w:p w:rsidR="00F525F5" w:rsidRPr="00363BB7" w:rsidRDefault="005540C2" w:rsidP="00107341">
      <w:pPr>
        <w:spacing w:beforeLines="50" w:line="312" w:lineRule="auto"/>
        <w:jc w:val="center"/>
        <w:rPr>
          <w:rFonts w:ascii="仿宋" w:eastAsia="仿宋" w:hAnsi="仿宋"/>
          <w:b/>
          <w:sz w:val="32"/>
          <w:szCs w:val="32"/>
        </w:rPr>
      </w:pPr>
      <w:r>
        <w:rPr>
          <w:rFonts w:ascii="宋体" w:hAnsi="宋体" w:hint="eastAsia"/>
          <w:b/>
          <w:sz w:val="44"/>
          <w:szCs w:val="44"/>
        </w:rPr>
        <w:t>自查报告</w:t>
      </w:r>
      <w:r w:rsidR="00F525F5" w:rsidRPr="00363BB7">
        <w:rPr>
          <w:rFonts w:ascii="仿宋" w:eastAsia="仿宋" w:hAnsi="仿宋" w:hint="eastAsia"/>
          <w:b/>
          <w:sz w:val="32"/>
          <w:szCs w:val="32"/>
        </w:rPr>
        <w:t>（</w:t>
      </w:r>
      <w:r w:rsidR="00F525F5">
        <w:rPr>
          <w:rFonts w:ascii="仿宋" w:eastAsia="仿宋" w:hAnsi="仿宋" w:hint="eastAsia"/>
          <w:b/>
          <w:sz w:val="32"/>
          <w:szCs w:val="32"/>
        </w:rPr>
        <w:t>电网企业</w:t>
      </w:r>
      <w:r w:rsidR="00F525F5" w:rsidRPr="00363BB7">
        <w:rPr>
          <w:rFonts w:ascii="仿宋" w:eastAsia="仿宋" w:hAnsi="仿宋" w:hint="eastAsia"/>
          <w:b/>
          <w:sz w:val="32"/>
          <w:szCs w:val="32"/>
        </w:rPr>
        <w:t>）</w:t>
      </w:r>
    </w:p>
    <w:p w:rsidR="005540C2" w:rsidRPr="00363BB7" w:rsidRDefault="005540C2" w:rsidP="005540C2">
      <w:pPr>
        <w:ind w:left="1360"/>
        <w:rPr>
          <w:rFonts w:ascii="仿宋_GB2312" w:eastAsia="仿宋_GB2312"/>
          <w:b/>
          <w:sz w:val="28"/>
        </w:rPr>
      </w:pPr>
    </w:p>
    <w:p w:rsidR="005540C2" w:rsidRPr="0042590D" w:rsidRDefault="0039228D" w:rsidP="0042590D">
      <w:pPr>
        <w:pStyle w:val="2"/>
        <w:spacing w:line="600" w:lineRule="exact"/>
        <w:ind w:left="640" w:firstLineChars="0" w:firstLine="0"/>
        <w:jc w:val="left"/>
        <w:rPr>
          <w:rFonts w:ascii="黑体" w:eastAsia="黑体" w:hAnsi="黑体"/>
          <w:sz w:val="28"/>
        </w:rPr>
      </w:pPr>
      <w:r>
        <w:rPr>
          <w:rFonts w:ascii="黑体" w:eastAsia="黑体" w:hAnsi="黑体" w:hint="eastAsia"/>
          <w:sz w:val="28"/>
        </w:rPr>
        <w:t>一、</w:t>
      </w:r>
      <w:r w:rsidR="005540C2" w:rsidRPr="0042590D">
        <w:rPr>
          <w:rFonts w:ascii="黑体" w:eastAsia="黑体" w:hAnsi="黑体" w:hint="eastAsia"/>
          <w:sz w:val="28"/>
        </w:rPr>
        <w:t>基本情况</w:t>
      </w:r>
    </w:p>
    <w:p w:rsidR="005540C2" w:rsidRPr="00363BB7" w:rsidRDefault="005540C2" w:rsidP="005540C2">
      <w:pPr>
        <w:spacing w:line="600" w:lineRule="exact"/>
        <w:ind w:firstLineChars="200" w:firstLine="560"/>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年全社会用电量</w:t>
      </w:r>
      <w:r w:rsidRPr="00363BB7">
        <w:rPr>
          <w:rFonts w:ascii="仿宋_GB2312" w:eastAsia="仿宋_GB2312"/>
          <w:sz w:val="28"/>
        </w:rPr>
        <w:t>xx</w:t>
      </w:r>
      <w:r w:rsidRPr="00363BB7">
        <w:rPr>
          <w:rFonts w:ascii="仿宋_GB2312" w:eastAsia="仿宋_GB2312" w:hint="eastAsia"/>
          <w:sz w:val="28"/>
        </w:rPr>
        <w:t>万千瓦时，同比增长（减少）</w:t>
      </w:r>
      <w:r w:rsidRPr="00363BB7">
        <w:rPr>
          <w:rFonts w:ascii="仿宋_GB2312" w:eastAsia="仿宋_GB2312"/>
          <w:sz w:val="28"/>
        </w:rPr>
        <w:t>xx</w:t>
      </w:r>
      <w:r w:rsidRPr="00363BB7">
        <w:rPr>
          <w:rFonts w:ascii="仿宋_GB2312" w:eastAsia="仿宋_GB2312" w:hint="eastAsia"/>
          <w:sz w:val="28"/>
        </w:rPr>
        <w:t>％，全社会发电量</w:t>
      </w:r>
      <w:r w:rsidRPr="00363BB7">
        <w:rPr>
          <w:rFonts w:ascii="仿宋_GB2312" w:eastAsia="仿宋_GB2312"/>
          <w:sz w:val="28"/>
        </w:rPr>
        <w:t>xx</w:t>
      </w:r>
      <w:r w:rsidRPr="00363BB7">
        <w:rPr>
          <w:rFonts w:ascii="仿宋_GB2312" w:eastAsia="仿宋_GB2312" w:hint="eastAsia"/>
          <w:sz w:val="28"/>
        </w:rPr>
        <w:t>万千瓦时，同比增长（减少）了</w:t>
      </w:r>
      <w:r w:rsidRPr="00363BB7">
        <w:rPr>
          <w:rFonts w:ascii="仿宋_GB2312" w:eastAsia="仿宋_GB2312"/>
          <w:sz w:val="28"/>
        </w:rPr>
        <w:t>xx%</w:t>
      </w:r>
      <w:r w:rsidRPr="00363BB7">
        <w:rPr>
          <w:rFonts w:ascii="仿宋_GB2312" w:eastAsia="仿宋_GB2312" w:hint="eastAsia"/>
          <w:sz w:val="28"/>
        </w:rPr>
        <w:t>；电网统调发电量</w:t>
      </w:r>
      <w:r w:rsidRPr="00363BB7">
        <w:rPr>
          <w:rFonts w:ascii="仿宋_GB2312" w:eastAsia="仿宋_GB2312"/>
          <w:sz w:val="28"/>
        </w:rPr>
        <w:t>xx</w:t>
      </w:r>
      <w:r w:rsidRPr="00363BB7">
        <w:rPr>
          <w:rFonts w:ascii="仿宋_GB2312" w:eastAsia="仿宋_GB2312" w:hint="eastAsia"/>
          <w:sz w:val="28"/>
        </w:rPr>
        <w:t>万千瓦时，同比增长（减少）</w:t>
      </w:r>
      <w:r w:rsidRPr="00363BB7">
        <w:rPr>
          <w:rFonts w:ascii="仿宋_GB2312" w:eastAsia="仿宋_GB2312"/>
          <w:sz w:val="28"/>
        </w:rPr>
        <w:t>xx%</w:t>
      </w:r>
      <w:r w:rsidRPr="00363BB7">
        <w:rPr>
          <w:rFonts w:ascii="仿宋_GB2312" w:eastAsia="仿宋_GB2312" w:hint="eastAsia"/>
          <w:sz w:val="28"/>
        </w:rPr>
        <w:t>。</w:t>
      </w:r>
    </w:p>
    <w:p w:rsidR="005540C2" w:rsidRPr="0042590D" w:rsidRDefault="0039228D" w:rsidP="0042590D">
      <w:pPr>
        <w:pStyle w:val="2"/>
        <w:spacing w:line="600" w:lineRule="exact"/>
        <w:ind w:left="640" w:firstLineChars="0" w:firstLine="0"/>
        <w:jc w:val="left"/>
        <w:rPr>
          <w:rFonts w:ascii="黑体" w:eastAsia="黑体" w:hAnsi="黑体"/>
          <w:sz w:val="28"/>
        </w:rPr>
      </w:pPr>
      <w:r>
        <w:rPr>
          <w:rFonts w:ascii="黑体" w:eastAsia="黑体" w:hAnsi="黑体" w:hint="eastAsia"/>
          <w:sz w:val="28"/>
        </w:rPr>
        <w:t>（一）</w:t>
      </w:r>
      <w:r w:rsidR="005540C2" w:rsidRPr="0042590D">
        <w:rPr>
          <w:rFonts w:ascii="黑体" w:eastAsia="黑体" w:hAnsi="黑体" w:hint="eastAsia"/>
          <w:sz w:val="28"/>
        </w:rPr>
        <w:t>销售电价和用户承担的电价执行情况</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sz w:val="28"/>
        </w:rPr>
        <w:t>1</w:t>
      </w:r>
      <w:r w:rsidR="0039228D">
        <w:rPr>
          <w:rFonts w:ascii="黑体" w:eastAsia="黑体" w:hAnsi="黑体" w:hint="eastAsia"/>
          <w:sz w:val="28"/>
        </w:rPr>
        <w:t>、</w:t>
      </w:r>
      <w:r w:rsidRPr="0042590D">
        <w:rPr>
          <w:rFonts w:ascii="黑体" w:eastAsia="黑体" w:hAnsi="黑体" w:hint="eastAsia"/>
          <w:sz w:val="28"/>
        </w:rPr>
        <w:t>电网销售电价水平及分析</w:t>
      </w:r>
    </w:p>
    <w:p w:rsidR="005540C2" w:rsidRPr="00363BB7" w:rsidRDefault="005540C2" w:rsidP="005540C2">
      <w:pPr>
        <w:spacing w:line="600" w:lineRule="exact"/>
        <w:ind w:firstLineChars="200" w:firstLine="560"/>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w:t>
      </w:r>
      <w:r w:rsidRPr="00363BB7">
        <w:rPr>
          <w:rFonts w:ascii="仿宋_GB2312" w:eastAsia="仿宋_GB2312"/>
          <w:sz w:val="28"/>
        </w:rPr>
        <w:t>xx</w:t>
      </w:r>
      <w:r>
        <w:rPr>
          <w:rFonts w:ascii="仿宋_GB2312" w:eastAsia="仿宋_GB2312" w:hint="eastAsia"/>
          <w:sz w:val="28"/>
        </w:rPr>
        <w:t>电力公司</w:t>
      </w:r>
      <w:r w:rsidRPr="00363BB7">
        <w:rPr>
          <w:rFonts w:ascii="仿宋_GB2312" w:eastAsia="仿宋_GB2312" w:hint="eastAsia"/>
          <w:sz w:val="28"/>
        </w:rPr>
        <w:t>销售电量（含自备电厂）</w:t>
      </w:r>
      <w:r w:rsidRPr="00363BB7">
        <w:rPr>
          <w:rFonts w:ascii="仿宋_GB2312" w:eastAsia="仿宋_GB2312"/>
          <w:sz w:val="28"/>
        </w:rPr>
        <w:t>xx</w:t>
      </w:r>
      <w:r w:rsidRPr="00363BB7">
        <w:rPr>
          <w:rFonts w:ascii="仿宋_GB2312" w:eastAsia="仿宋_GB2312" w:hint="eastAsia"/>
          <w:sz w:val="28"/>
        </w:rPr>
        <w:t>万千瓦时，比上年同期增加（减少）</w:t>
      </w:r>
      <w:r w:rsidRPr="00363BB7">
        <w:rPr>
          <w:rFonts w:ascii="仿宋_GB2312" w:eastAsia="仿宋_GB2312"/>
          <w:sz w:val="28"/>
        </w:rPr>
        <w:t>xx</w:t>
      </w:r>
      <w:r w:rsidRPr="00363BB7">
        <w:rPr>
          <w:rFonts w:ascii="仿宋_GB2312" w:eastAsia="仿宋_GB2312" w:hint="eastAsia"/>
          <w:sz w:val="28"/>
        </w:rPr>
        <w:t>万千瓦时</w:t>
      </w:r>
      <w:r>
        <w:rPr>
          <w:rFonts w:ascii="仿宋_GB2312" w:eastAsia="仿宋_GB2312" w:hint="eastAsia"/>
          <w:sz w:val="28"/>
        </w:rPr>
        <w:t>，</w:t>
      </w:r>
      <w:r w:rsidRPr="00363BB7">
        <w:rPr>
          <w:rFonts w:ascii="仿宋_GB2312" w:eastAsia="仿宋_GB2312" w:hint="eastAsia"/>
          <w:sz w:val="28"/>
        </w:rPr>
        <w:t>平均销售电价（含自备电厂）为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千千瓦时，比上年同期提高（减少）</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Pr>
          <w:rFonts w:ascii="仿宋_GB2312" w:eastAsia="仿宋_GB2312" w:hint="eastAsia"/>
          <w:sz w:val="28"/>
        </w:rPr>
        <w:t>千瓦时</w:t>
      </w:r>
      <w:r w:rsidRPr="00363BB7">
        <w:rPr>
          <w:rFonts w:ascii="仿宋_GB2312" w:eastAsia="仿宋_GB2312" w:hint="eastAsia"/>
          <w:sz w:val="28"/>
        </w:rPr>
        <w:t>，增加（降低）的原因为</w:t>
      </w:r>
      <w:r w:rsidR="00A8531C" w:rsidRPr="00363BB7">
        <w:rPr>
          <w:rFonts w:ascii="仿宋_GB2312" w:eastAsia="仿宋_GB2312"/>
          <w:sz w:val="28"/>
        </w:rPr>
        <w:t>xx</w:t>
      </w:r>
      <w:r w:rsidRPr="00363BB7">
        <w:rPr>
          <w:rFonts w:ascii="仿宋_GB2312" w:eastAsia="仿宋_GB2312" w:hint="eastAsia"/>
          <w:sz w:val="28"/>
        </w:rPr>
        <w:t>，见</w:t>
      </w:r>
      <w:r w:rsidR="00587E08">
        <w:rPr>
          <w:rFonts w:ascii="仿宋_GB2312" w:eastAsia="仿宋_GB2312" w:hint="eastAsia"/>
          <w:sz w:val="28"/>
        </w:rPr>
        <w:t>附</w:t>
      </w:r>
      <w:r w:rsidRPr="00363BB7">
        <w:rPr>
          <w:rFonts w:ascii="仿宋_GB2312" w:eastAsia="仿宋_GB2312" w:hint="eastAsia"/>
          <w:sz w:val="28"/>
        </w:rPr>
        <w:t>表</w:t>
      </w:r>
      <w:r w:rsidRPr="00363BB7">
        <w:rPr>
          <w:rFonts w:ascii="仿宋_GB2312" w:eastAsia="仿宋_GB2312"/>
          <w:sz w:val="28"/>
        </w:rPr>
        <w:t>1</w:t>
      </w:r>
      <w:r w:rsidRPr="00363BB7">
        <w:rPr>
          <w:rFonts w:ascii="仿宋_GB2312" w:eastAsia="仿宋_GB2312" w:hint="eastAsia"/>
          <w:sz w:val="28"/>
        </w:rPr>
        <w:t>。</w:t>
      </w:r>
    </w:p>
    <w:p w:rsidR="005540C2" w:rsidRPr="00363BB7" w:rsidRDefault="005540C2" w:rsidP="005540C2">
      <w:pPr>
        <w:spacing w:line="600" w:lineRule="exact"/>
        <w:ind w:firstLineChars="200" w:firstLine="560"/>
        <w:rPr>
          <w:rFonts w:ascii="仿宋_GB2312" w:eastAsia="仿宋_GB2312"/>
          <w:sz w:val="28"/>
        </w:rPr>
      </w:pPr>
      <w:r w:rsidRPr="00363BB7">
        <w:rPr>
          <w:rFonts w:ascii="仿宋_GB2312" w:eastAsia="仿宋_GB2312" w:hint="eastAsia"/>
          <w:sz w:val="28"/>
        </w:rPr>
        <w:t>●</w:t>
      </w:r>
      <w:r w:rsidR="00114A23">
        <w:rPr>
          <w:rFonts w:ascii="仿宋_GB2312" w:eastAsia="仿宋_GB2312" w:hint="eastAsia"/>
          <w:sz w:val="28"/>
        </w:rPr>
        <w:t xml:space="preserve"> </w:t>
      </w:r>
      <w:r w:rsidRPr="00363BB7">
        <w:rPr>
          <w:rFonts w:ascii="仿宋_GB2312" w:eastAsia="仿宋_GB2312" w:hint="eastAsia"/>
          <w:sz w:val="28"/>
        </w:rPr>
        <w:t>说明</w:t>
      </w:r>
      <w:r w:rsidRPr="00363BB7">
        <w:rPr>
          <w:rFonts w:ascii="仿宋_GB2312" w:eastAsia="仿宋_GB2312"/>
          <w:sz w:val="28"/>
        </w:rPr>
        <w:t>xx</w:t>
      </w:r>
      <w:r w:rsidRPr="00363BB7">
        <w:rPr>
          <w:rFonts w:ascii="仿宋_GB2312" w:eastAsia="仿宋_GB2312" w:hint="eastAsia"/>
          <w:sz w:val="28"/>
        </w:rPr>
        <w:t>年销售电量、销售电价变化对本公司效益的影响。</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t>●</w:t>
      </w:r>
      <w:r w:rsidR="00114A23">
        <w:rPr>
          <w:rFonts w:ascii="仿宋_GB2312" w:eastAsia="仿宋_GB2312" w:hint="eastAsia"/>
          <w:sz w:val="28"/>
        </w:rPr>
        <w:t xml:space="preserve"> </w:t>
      </w:r>
      <w:r w:rsidRPr="00363BB7">
        <w:rPr>
          <w:rFonts w:ascii="仿宋_GB2312" w:eastAsia="仿宋_GB2312" w:hint="eastAsia"/>
          <w:sz w:val="28"/>
        </w:rPr>
        <w:t>分别说明销售电价变化的政策因素（如销售电价调整等）、其他主要因素对销售电价水平的影响。包括两部制电价中基本电价比重的提高、各类用电电量变化对平均销售电价水平的影响。</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t>●</w:t>
      </w:r>
      <w:r w:rsidRPr="00363BB7">
        <w:rPr>
          <w:rFonts w:ascii="仿宋_GB2312" w:eastAsia="仿宋_GB2312"/>
          <w:sz w:val="28"/>
        </w:rPr>
        <w:t xml:space="preserve"> </w:t>
      </w:r>
      <w:r w:rsidRPr="00363BB7">
        <w:rPr>
          <w:rFonts w:ascii="仿宋_GB2312" w:eastAsia="仿宋_GB2312" w:hint="eastAsia"/>
          <w:sz w:val="28"/>
        </w:rPr>
        <w:t>说明本省用电结构的特点、各类销售电价的特点。</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t>●</w:t>
      </w:r>
      <w:r w:rsidRPr="00363BB7">
        <w:rPr>
          <w:rFonts w:ascii="仿宋_GB2312" w:eastAsia="仿宋_GB2312"/>
          <w:sz w:val="28"/>
        </w:rPr>
        <w:t xml:space="preserve"> </w:t>
      </w:r>
      <w:r w:rsidRPr="00363BB7">
        <w:rPr>
          <w:rFonts w:ascii="仿宋_GB2312" w:eastAsia="仿宋_GB2312" w:hint="eastAsia"/>
          <w:sz w:val="28"/>
        </w:rPr>
        <w:t>说明“其他用电”的电量及电价内容。</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sz w:val="28"/>
        </w:rPr>
        <w:t>2</w:t>
      </w:r>
      <w:r w:rsidR="0039228D">
        <w:rPr>
          <w:rFonts w:ascii="黑体" w:eastAsia="黑体" w:hAnsi="黑体" w:hint="eastAsia"/>
          <w:sz w:val="28"/>
        </w:rPr>
        <w:t>、</w:t>
      </w:r>
      <w:r w:rsidRPr="0042590D">
        <w:rPr>
          <w:rFonts w:ascii="黑体" w:eastAsia="黑体" w:hAnsi="黑体" w:hint="eastAsia"/>
          <w:sz w:val="28"/>
        </w:rPr>
        <w:t>用户承担的电价水平</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年用户实际最终到户的平均电价为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千千瓦时，比上年</w:t>
      </w:r>
      <w:r w:rsidRPr="00363BB7">
        <w:rPr>
          <w:rFonts w:ascii="仿宋_GB2312" w:eastAsia="仿宋_GB2312" w:hint="eastAsia"/>
          <w:sz w:val="28"/>
        </w:rPr>
        <w:lastRenderedPageBreak/>
        <w:t>同期增长（降低）</w:t>
      </w:r>
      <w:r w:rsidRPr="00363BB7">
        <w:rPr>
          <w:rFonts w:ascii="仿宋_GB2312" w:eastAsia="仿宋_GB2312"/>
          <w:sz w:val="28"/>
        </w:rPr>
        <w:t>xx</w:t>
      </w:r>
      <w:r w:rsidRPr="00363BB7">
        <w:rPr>
          <w:rFonts w:ascii="仿宋_GB2312" w:eastAsia="仿宋_GB2312" w:hint="eastAsia"/>
          <w:sz w:val="28"/>
        </w:rPr>
        <w:t>元／千千瓦时。各类电量实际电价情况见</w:t>
      </w:r>
      <w:r w:rsidR="00681E7B">
        <w:rPr>
          <w:rFonts w:ascii="仿宋_GB2312" w:eastAsia="仿宋_GB2312" w:hint="eastAsia"/>
          <w:sz w:val="28"/>
        </w:rPr>
        <w:t>附</w:t>
      </w:r>
      <w:r w:rsidRPr="00363BB7">
        <w:rPr>
          <w:rFonts w:ascii="仿宋_GB2312" w:eastAsia="仿宋_GB2312" w:hint="eastAsia"/>
          <w:sz w:val="28"/>
        </w:rPr>
        <w:t>表</w:t>
      </w:r>
      <w:r w:rsidRPr="00363BB7">
        <w:rPr>
          <w:rFonts w:ascii="仿宋_GB2312" w:eastAsia="仿宋_GB2312"/>
          <w:sz w:val="28"/>
        </w:rPr>
        <w:t>1</w:t>
      </w:r>
      <w:r w:rsidRPr="00363BB7">
        <w:rPr>
          <w:rFonts w:ascii="仿宋_GB2312" w:eastAsia="仿宋_GB2312" w:hint="eastAsia"/>
          <w:sz w:val="28"/>
        </w:rPr>
        <w:t>。</w:t>
      </w:r>
    </w:p>
    <w:p w:rsidR="005540C2" w:rsidRPr="00114A23" w:rsidRDefault="00114D5D" w:rsidP="00114D5D">
      <w:pPr>
        <w:spacing w:line="600" w:lineRule="exact"/>
        <w:ind w:firstLineChars="199" w:firstLine="557"/>
        <w:rPr>
          <w:rFonts w:ascii="仿宋_GB2312" w:eastAsia="仿宋_GB2312"/>
          <w:sz w:val="28"/>
        </w:rPr>
      </w:pPr>
      <w:r w:rsidRPr="00363BB7">
        <w:rPr>
          <w:rFonts w:ascii="仿宋_GB2312" w:eastAsia="仿宋_GB2312" w:hint="eastAsia"/>
          <w:sz w:val="28"/>
        </w:rPr>
        <w:t>●</w:t>
      </w:r>
      <w:r>
        <w:rPr>
          <w:rFonts w:ascii="仿宋_GB2312" w:eastAsia="仿宋_GB2312" w:hint="eastAsia"/>
          <w:sz w:val="28"/>
        </w:rPr>
        <w:t xml:space="preserve"> </w:t>
      </w:r>
      <w:r w:rsidR="005540C2" w:rsidRPr="00114A23">
        <w:rPr>
          <w:rFonts w:ascii="仿宋_GB2312" w:eastAsia="仿宋_GB2312" w:hint="eastAsia"/>
          <w:sz w:val="28"/>
        </w:rPr>
        <w:t>如有控股子公司，请说明控股子公司的合计销售电量、销售电价、用户终端价格水平及对全省合并口径销售电价、用户终端价格水平的影响。</w:t>
      </w:r>
      <w:r w:rsidR="005540C2" w:rsidRPr="00114A23">
        <w:rPr>
          <w:rFonts w:ascii="仿宋_GB2312" w:eastAsia="仿宋_GB2312"/>
          <w:sz w:val="28"/>
        </w:rPr>
        <w:t xml:space="preserve"> </w:t>
      </w:r>
    </w:p>
    <w:p w:rsidR="005540C2" w:rsidRDefault="00626B1D" w:rsidP="00626B1D">
      <w:pPr>
        <w:spacing w:line="600" w:lineRule="exact"/>
        <w:ind w:firstLineChars="199" w:firstLine="557"/>
        <w:rPr>
          <w:rFonts w:ascii="仿宋_GB2312" w:eastAsia="仿宋_GB2312"/>
          <w:sz w:val="28"/>
        </w:rPr>
      </w:pPr>
      <w:r w:rsidRPr="00626B1D">
        <w:rPr>
          <w:rFonts w:ascii="仿宋_GB2312" w:eastAsia="仿宋_GB2312" w:hint="eastAsia"/>
          <w:sz w:val="28"/>
        </w:rPr>
        <w:t>xx年所属地（市）公司到户电价</w:t>
      </w:r>
      <w:r>
        <w:rPr>
          <w:rFonts w:ascii="仿宋_GB2312" w:eastAsia="仿宋_GB2312" w:hint="eastAsia"/>
          <w:sz w:val="28"/>
        </w:rPr>
        <w:t>情况</w:t>
      </w:r>
      <w:r w:rsidR="005540C2" w:rsidRPr="00363BB7">
        <w:rPr>
          <w:rFonts w:ascii="仿宋_GB2312" w:eastAsia="仿宋_GB2312" w:hint="eastAsia"/>
          <w:sz w:val="28"/>
        </w:rPr>
        <w:t>，见</w:t>
      </w:r>
      <w:r w:rsidR="00A8531C">
        <w:rPr>
          <w:rFonts w:ascii="仿宋_GB2312" w:eastAsia="仿宋_GB2312" w:hint="eastAsia"/>
          <w:sz w:val="28"/>
        </w:rPr>
        <w:t>附</w:t>
      </w:r>
      <w:r w:rsidR="005540C2" w:rsidRPr="00363BB7">
        <w:rPr>
          <w:rFonts w:ascii="仿宋_GB2312" w:eastAsia="仿宋_GB2312" w:hint="eastAsia"/>
          <w:sz w:val="28"/>
        </w:rPr>
        <w:t>表</w:t>
      </w:r>
      <w:r>
        <w:rPr>
          <w:rFonts w:ascii="仿宋_GB2312" w:eastAsia="仿宋_GB2312" w:hint="eastAsia"/>
          <w:sz w:val="28"/>
        </w:rPr>
        <w:t>2</w:t>
      </w:r>
      <w:r w:rsidR="005540C2" w:rsidRPr="00363BB7">
        <w:rPr>
          <w:rFonts w:ascii="仿宋_GB2312" w:eastAsia="仿宋_GB2312" w:hint="eastAsia"/>
          <w:sz w:val="28"/>
        </w:rPr>
        <w:t>。</w:t>
      </w:r>
    </w:p>
    <w:p w:rsidR="00A8531C" w:rsidRDefault="00A8531C" w:rsidP="00A8531C">
      <w:pPr>
        <w:spacing w:line="600" w:lineRule="exact"/>
        <w:ind w:firstLineChars="199" w:firstLine="557"/>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年各类基金及附加和低维费的收取标准，见</w:t>
      </w:r>
      <w:r>
        <w:rPr>
          <w:rFonts w:ascii="仿宋_GB2312" w:eastAsia="仿宋_GB2312" w:hint="eastAsia"/>
          <w:sz w:val="28"/>
        </w:rPr>
        <w:t>附</w:t>
      </w:r>
      <w:r w:rsidRPr="00363BB7">
        <w:rPr>
          <w:rFonts w:ascii="仿宋_GB2312" w:eastAsia="仿宋_GB2312" w:hint="eastAsia"/>
          <w:sz w:val="28"/>
        </w:rPr>
        <w:t>表</w:t>
      </w:r>
      <w:r w:rsidRPr="00363BB7">
        <w:rPr>
          <w:rFonts w:ascii="仿宋_GB2312" w:eastAsia="仿宋_GB2312"/>
          <w:sz w:val="28"/>
        </w:rPr>
        <w:t>3</w:t>
      </w:r>
      <w:r w:rsidRPr="00363BB7">
        <w:rPr>
          <w:rFonts w:ascii="仿宋_GB2312" w:eastAsia="仿宋_GB2312" w:hint="eastAsia"/>
          <w:sz w:val="28"/>
        </w:rPr>
        <w:t>。</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sz w:val="28"/>
        </w:rPr>
        <w:t>3</w:t>
      </w:r>
      <w:r w:rsidR="0039228D">
        <w:rPr>
          <w:rFonts w:ascii="黑体" w:eastAsia="黑体" w:hAnsi="黑体" w:hint="eastAsia"/>
          <w:sz w:val="28"/>
        </w:rPr>
        <w:t>、</w:t>
      </w:r>
      <w:r w:rsidRPr="0042590D">
        <w:rPr>
          <w:rFonts w:ascii="黑体" w:eastAsia="黑体" w:hAnsi="黑体" w:hint="eastAsia"/>
          <w:sz w:val="28"/>
        </w:rPr>
        <w:t>用户执行峰谷电价情况（不含基金附加）</w:t>
      </w:r>
    </w:p>
    <w:p w:rsidR="005540C2" w:rsidRPr="00363BB7" w:rsidRDefault="005540C2" w:rsidP="005540C2">
      <w:pPr>
        <w:spacing w:line="600" w:lineRule="exact"/>
        <w:ind w:firstLineChars="200" w:firstLine="560"/>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w:t>
      </w:r>
      <w:r w:rsidRPr="00363BB7">
        <w:rPr>
          <w:rFonts w:ascii="仿宋_GB2312" w:eastAsia="仿宋_GB2312"/>
          <w:sz w:val="28"/>
        </w:rPr>
        <w:t>xx</w:t>
      </w:r>
      <w:r w:rsidRPr="00363BB7">
        <w:rPr>
          <w:rFonts w:ascii="仿宋_GB2312" w:eastAsia="仿宋_GB2312" w:hint="eastAsia"/>
          <w:sz w:val="28"/>
        </w:rPr>
        <w:t>电</w:t>
      </w:r>
      <w:r>
        <w:rPr>
          <w:rFonts w:ascii="仿宋_GB2312" w:eastAsia="仿宋_GB2312" w:hint="eastAsia"/>
          <w:sz w:val="28"/>
        </w:rPr>
        <w:t>力</w:t>
      </w:r>
      <w:r w:rsidRPr="00363BB7">
        <w:rPr>
          <w:rFonts w:ascii="仿宋_GB2312" w:eastAsia="仿宋_GB2312" w:hint="eastAsia"/>
          <w:sz w:val="28"/>
        </w:rPr>
        <w:t>公司执行峰谷分时电价的电量累计</w:t>
      </w:r>
      <w:r w:rsidRPr="00363BB7">
        <w:rPr>
          <w:rFonts w:ascii="仿宋_GB2312" w:eastAsia="仿宋_GB2312"/>
          <w:sz w:val="28"/>
        </w:rPr>
        <w:t>xx</w:t>
      </w:r>
      <w:r w:rsidRPr="00363BB7">
        <w:rPr>
          <w:rFonts w:ascii="仿宋_GB2312" w:eastAsia="仿宋_GB2312" w:hint="eastAsia"/>
          <w:sz w:val="28"/>
        </w:rPr>
        <w:t>万千瓦时，峰谷分时电量占全省销售电量的</w:t>
      </w:r>
      <w:r w:rsidRPr="00363BB7">
        <w:rPr>
          <w:rFonts w:ascii="仿宋_GB2312" w:eastAsia="仿宋_GB2312"/>
          <w:sz w:val="28"/>
        </w:rPr>
        <w:t>xx%</w:t>
      </w:r>
      <w:r w:rsidRPr="00363BB7">
        <w:rPr>
          <w:rFonts w:ascii="仿宋_GB2312" w:eastAsia="仿宋_GB2312" w:hint="eastAsia"/>
          <w:sz w:val="28"/>
        </w:rPr>
        <w:t>，比上年同期增加（减少）</w:t>
      </w:r>
      <w:r w:rsidRPr="00363BB7">
        <w:rPr>
          <w:rFonts w:ascii="仿宋_GB2312" w:eastAsia="仿宋_GB2312"/>
          <w:sz w:val="28"/>
        </w:rPr>
        <w:t xml:space="preserve">xx </w:t>
      </w:r>
      <w:r w:rsidRPr="00363BB7">
        <w:rPr>
          <w:rFonts w:ascii="仿宋_GB2312" w:eastAsia="仿宋_GB2312" w:hint="eastAsia"/>
          <w:sz w:val="28"/>
        </w:rPr>
        <w:t>万千瓦时。执行峰谷分时的用户平均销售电价为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千千瓦时，高于（或低于）平均销售电价</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w:t>
      </w:r>
      <w:r w:rsidR="000A7DBC">
        <w:rPr>
          <w:rFonts w:ascii="仿宋_GB2312" w:eastAsia="仿宋_GB2312" w:hint="eastAsia"/>
          <w:sz w:val="28"/>
        </w:rPr>
        <w:t>，</w:t>
      </w:r>
      <w:r w:rsidRPr="00363BB7">
        <w:rPr>
          <w:rFonts w:ascii="仿宋_GB2312" w:eastAsia="仿宋_GB2312" w:hint="eastAsia"/>
          <w:sz w:val="28"/>
        </w:rPr>
        <w:t>见</w:t>
      </w:r>
      <w:r w:rsidR="00B74629">
        <w:rPr>
          <w:rFonts w:ascii="仿宋_GB2312" w:eastAsia="仿宋_GB2312" w:hint="eastAsia"/>
          <w:sz w:val="28"/>
        </w:rPr>
        <w:t>附</w:t>
      </w:r>
      <w:r w:rsidRPr="00363BB7">
        <w:rPr>
          <w:rFonts w:ascii="仿宋_GB2312" w:eastAsia="仿宋_GB2312" w:hint="eastAsia"/>
          <w:sz w:val="28"/>
        </w:rPr>
        <w:t>表</w:t>
      </w:r>
      <w:r w:rsidRPr="00363BB7">
        <w:rPr>
          <w:rFonts w:ascii="仿宋_GB2312" w:eastAsia="仿宋_GB2312"/>
          <w:sz w:val="28"/>
        </w:rPr>
        <w:t>4</w:t>
      </w:r>
      <w:r w:rsidRPr="00363BB7">
        <w:rPr>
          <w:rFonts w:ascii="仿宋_GB2312" w:eastAsia="仿宋_GB2312" w:hint="eastAsia"/>
          <w:sz w:val="28"/>
        </w:rPr>
        <w:t>。</w:t>
      </w:r>
    </w:p>
    <w:p w:rsidR="005540C2" w:rsidRPr="00422E37" w:rsidRDefault="005540C2" w:rsidP="00422E37">
      <w:pPr>
        <w:spacing w:line="600" w:lineRule="exact"/>
        <w:ind w:firstLineChars="199" w:firstLine="557"/>
        <w:rPr>
          <w:rFonts w:ascii="仿宋_GB2312" w:eastAsia="仿宋_GB2312"/>
          <w:sz w:val="28"/>
        </w:rPr>
      </w:pPr>
      <w:r w:rsidRPr="00422E37">
        <w:rPr>
          <w:rFonts w:ascii="仿宋_GB2312" w:eastAsia="仿宋_GB2312" w:hint="eastAsia"/>
          <w:sz w:val="28"/>
        </w:rPr>
        <w:t>●</w:t>
      </w:r>
      <w:r w:rsidRPr="00422E37">
        <w:rPr>
          <w:rFonts w:ascii="仿宋_GB2312" w:eastAsia="仿宋_GB2312"/>
          <w:sz w:val="28"/>
        </w:rPr>
        <w:t xml:space="preserve"> </w:t>
      </w:r>
      <w:r w:rsidRPr="00422E37">
        <w:rPr>
          <w:rFonts w:ascii="仿宋_GB2312" w:eastAsia="仿宋_GB2312" w:hint="eastAsia"/>
          <w:sz w:val="28"/>
        </w:rPr>
        <w:t>请说明峰谷分时电价与上年同期相比变化的原因，执行峰谷分时电价对本年本省平均电价水平、销售收入的影响。</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（二）购电电价执行情况</w:t>
      </w:r>
    </w:p>
    <w:p w:rsidR="00FA5DD6" w:rsidRDefault="005540C2" w:rsidP="00FA5DD6">
      <w:pPr>
        <w:spacing w:line="600" w:lineRule="exact"/>
        <w:ind w:firstLineChars="200" w:firstLine="560"/>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w:t>
      </w:r>
      <w:r w:rsidRPr="00363BB7">
        <w:rPr>
          <w:rFonts w:ascii="仿宋_GB2312" w:eastAsia="仿宋_GB2312"/>
          <w:sz w:val="28"/>
        </w:rPr>
        <w:t>xx</w:t>
      </w:r>
      <w:r>
        <w:rPr>
          <w:rFonts w:ascii="仿宋_GB2312" w:eastAsia="仿宋_GB2312" w:hint="eastAsia"/>
          <w:sz w:val="28"/>
        </w:rPr>
        <w:t>电力公司</w:t>
      </w:r>
      <w:r w:rsidRPr="00363BB7">
        <w:rPr>
          <w:rFonts w:ascii="仿宋_GB2312" w:eastAsia="仿宋_GB2312" w:hint="eastAsia"/>
          <w:sz w:val="28"/>
        </w:rPr>
        <w:t>购电量</w:t>
      </w:r>
      <w:r w:rsidRPr="00363BB7">
        <w:rPr>
          <w:rFonts w:ascii="仿宋_GB2312" w:eastAsia="仿宋_GB2312"/>
          <w:sz w:val="28"/>
        </w:rPr>
        <w:t>xx</w:t>
      </w:r>
      <w:r w:rsidRPr="00363BB7">
        <w:rPr>
          <w:rFonts w:ascii="仿宋_GB2312" w:eastAsia="仿宋_GB2312" w:hint="eastAsia"/>
          <w:sz w:val="28"/>
        </w:rPr>
        <w:t>万千瓦时，比上年同期增加（减少）</w:t>
      </w:r>
      <w:r w:rsidRPr="00363BB7">
        <w:rPr>
          <w:rFonts w:ascii="仿宋_GB2312" w:eastAsia="仿宋_GB2312"/>
          <w:sz w:val="28"/>
        </w:rPr>
        <w:t>xx</w:t>
      </w:r>
      <w:r w:rsidRPr="00363BB7">
        <w:rPr>
          <w:rFonts w:ascii="仿宋_GB2312" w:eastAsia="仿宋_GB2312" w:hint="eastAsia"/>
          <w:sz w:val="28"/>
        </w:rPr>
        <w:t>万千瓦时；平均购电单价为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千千瓦时，比上年同期提高（减少）</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Pr>
          <w:rFonts w:ascii="仿宋_GB2312" w:eastAsia="仿宋_GB2312" w:hint="eastAsia"/>
          <w:sz w:val="28"/>
        </w:rPr>
        <w:t>千瓦时</w:t>
      </w:r>
      <w:r w:rsidR="000A7DBC">
        <w:rPr>
          <w:rFonts w:ascii="仿宋_GB2312" w:eastAsia="仿宋_GB2312" w:hint="eastAsia"/>
          <w:sz w:val="28"/>
        </w:rPr>
        <w:t>，</w:t>
      </w:r>
      <w:r w:rsidRPr="00363BB7">
        <w:rPr>
          <w:rFonts w:ascii="仿宋_GB2312" w:eastAsia="仿宋_GB2312" w:hint="eastAsia"/>
          <w:sz w:val="28"/>
        </w:rPr>
        <w:t>见</w:t>
      </w:r>
      <w:r w:rsidR="00FA5DD6">
        <w:rPr>
          <w:rFonts w:ascii="仿宋_GB2312" w:eastAsia="仿宋_GB2312" w:hint="eastAsia"/>
          <w:sz w:val="28"/>
        </w:rPr>
        <w:t>附</w:t>
      </w:r>
      <w:r w:rsidRPr="00363BB7">
        <w:rPr>
          <w:rFonts w:ascii="仿宋_GB2312" w:eastAsia="仿宋_GB2312" w:hint="eastAsia"/>
          <w:sz w:val="28"/>
        </w:rPr>
        <w:t>表</w:t>
      </w:r>
      <w:r w:rsidRPr="00363BB7">
        <w:rPr>
          <w:rFonts w:ascii="仿宋_GB2312" w:eastAsia="仿宋_GB2312"/>
          <w:sz w:val="28"/>
        </w:rPr>
        <w:t>5</w:t>
      </w:r>
      <w:r w:rsidRPr="00363BB7">
        <w:rPr>
          <w:rFonts w:ascii="仿宋_GB2312" w:eastAsia="仿宋_GB2312" w:hint="eastAsia"/>
          <w:sz w:val="28"/>
        </w:rPr>
        <w:t>。</w:t>
      </w:r>
    </w:p>
    <w:p w:rsidR="005540C2" w:rsidRPr="00363BB7" w:rsidRDefault="005540C2" w:rsidP="00FA5DD6">
      <w:pPr>
        <w:spacing w:line="600" w:lineRule="exact"/>
        <w:ind w:firstLineChars="200" w:firstLine="560"/>
        <w:rPr>
          <w:rFonts w:ascii="仿宋_GB2312" w:eastAsia="仿宋_GB2312"/>
          <w:sz w:val="28"/>
        </w:rPr>
      </w:pPr>
      <w:r w:rsidRPr="001852B6">
        <w:rPr>
          <w:rFonts w:ascii="仿宋_GB2312" w:eastAsia="仿宋_GB2312"/>
          <w:sz w:val="28"/>
        </w:rPr>
        <w:t>xx</w:t>
      </w:r>
      <w:r w:rsidRPr="00363BB7">
        <w:rPr>
          <w:rFonts w:ascii="仿宋_GB2312" w:eastAsia="仿宋_GB2312" w:hint="eastAsia"/>
          <w:sz w:val="28"/>
        </w:rPr>
        <w:t>年度</w:t>
      </w:r>
      <w:r w:rsidRPr="001852B6">
        <w:rPr>
          <w:rFonts w:ascii="仿宋_GB2312" w:eastAsia="仿宋_GB2312"/>
          <w:sz w:val="28"/>
        </w:rPr>
        <w:t>xx</w:t>
      </w:r>
      <w:r>
        <w:rPr>
          <w:rFonts w:ascii="仿宋_GB2312" w:eastAsia="仿宋_GB2312" w:hint="eastAsia"/>
          <w:sz w:val="28"/>
        </w:rPr>
        <w:t>电力公司</w:t>
      </w:r>
      <w:r w:rsidRPr="00363BB7">
        <w:rPr>
          <w:rFonts w:ascii="仿宋_GB2312" w:eastAsia="仿宋_GB2312" w:hint="eastAsia"/>
          <w:sz w:val="28"/>
        </w:rPr>
        <w:t>购进各类电量构成情况，见</w:t>
      </w:r>
      <w:r w:rsidR="00FA5DD6">
        <w:rPr>
          <w:rFonts w:ascii="仿宋_GB2312" w:eastAsia="仿宋_GB2312" w:hint="eastAsia"/>
          <w:sz w:val="28"/>
        </w:rPr>
        <w:t>附</w:t>
      </w:r>
      <w:r w:rsidRPr="00363BB7">
        <w:rPr>
          <w:rFonts w:ascii="仿宋_GB2312" w:eastAsia="仿宋_GB2312" w:hint="eastAsia"/>
          <w:sz w:val="28"/>
        </w:rPr>
        <w:t>表</w:t>
      </w:r>
      <w:r w:rsidRPr="00363BB7">
        <w:rPr>
          <w:rFonts w:ascii="仿宋_GB2312" w:eastAsia="仿宋_GB2312"/>
          <w:sz w:val="28"/>
        </w:rPr>
        <w:t>6</w:t>
      </w:r>
      <w:r w:rsidRPr="00363BB7">
        <w:rPr>
          <w:rFonts w:ascii="仿宋_GB2312" w:eastAsia="仿宋_GB2312" w:hint="eastAsia"/>
          <w:sz w:val="28"/>
        </w:rPr>
        <w:t>。</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t>●</w:t>
      </w:r>
      <w:r w:rsidR="00114A23">
        <w:rPr>
          <w:rFonts w:ascii="仿宋_GB2312" w:eastAsia="仿宋_GB2312" w:hint="eastAsia"/>
          <w:sz w:val="28"/>
        </w:rPr>
        <w:t xml:space="preserve"> </w:t>
      </w:r>
      <w:r w:rsidRPr="00363BB7">
        <w:rPr>
          <w:rFonts w:ascii="仿宋_GB2312" w:eastAsia="仿宋_GB2312" w:hint="eastAsia"/>
          <w:sz w:val="28"/>
        </w:rPr>
        <w:t>说明</w:t>
      </w:r>
      <w:r w:rsidRPr="00363BB7">
        <w:rPr>
          <w:rFonts w:ascii="仿宋_GB2312" w:eastAsia="仿宋_GB2312"/>
          <w:sz w:val="28"/>
        </w:rPr>
        <w:t xml:space="preserve"> </w:t>
      </w:r>
      <w:r w:rsidRPr="00363BB7">
        <w:rPr>
          <w:rFonts w:ascii="仿宋_GB2312" w:eastAsia="仿宋_GB2312" w:hint="eastAsia"/>
          <w:sz w:val="28"/>
        </w:rPr>
        <w:t>“其他”的交易类别、电量、电价等内容。</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t>●</w:t>
      </w:r>
      <w:r w:rsidR="00114A23">
        <w:rPr>
          <w:rFonts w:ascii="仿宋_GB2312" w:eastAsia="仿宋_GB2312" w:hint="eastAsia"/>
          <w:sz w:val="28"/>
        </w:rPr>
        <w:t xml:space="preserve"> </w:t>
      </w:r>
      <w:r w:rsidRPr="00363BB7">
        <w:rPr>
          <w:rFonts w:ascii="仿宋_GB2312" w:eastAsia="仿宋_GB2312" w:hint="eastAsia"/>
          <w:sz w:val="28"/>
        </w:rPr>
        <w:t>列表说明</w:t>
      </w:r>
      <w:r w:rsidRPr="001852B6">
        <w:rPr>
          <w:rFonts w:ascii="仿宋_GB2312" w:eastAsia="仿宋_GB2312"/>
          <w:sz w:val="28"/>
        </w:rPr>
        <w:t>xx</w:t>
      </w:r>
      <w:r w:rsidRPr="00363BB7">
        <w:rPr>
          <w:rFonts w:ascii="仿宋_GB2312" w:eastAsia="仿宋_GB2312" w:hint="eastAsia"/>
          <w:sz w:val="28"/>
        </w:rPr>
        <w:t>年购电量、购电价变化对本公司效益的影响。</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t>●</w:t>
      </w:r>
      <w:r w:rsidR="00114A23">
        <w:rPr>
          <w:rFonts w:ascii="仿宋_GB2312" w:eastAsia="仿宋_GB2312" w:hint="eastAsia"/>
          <w:sz w:val="28"/>
        </w:rPr>
        <w:t xml:space="preserve"> </w:t>
      </w:r>
      <w:r w:rsidRPr="00363BB7">
        <w:rPr>
          <w:rFonts w:ascii="仿宋_GB2312" w:eastAsia="仿宋_GB2312" w:hint="eastAsia"/>
          <w:sz w:val="28"/>
        </w:rPr>
        <w:t>按本省结算电厂、省间交易、向其他电网购进等三大类说明主要电价政策变化及其他因素对平均购电价水平的影响。</w:t>
      </w:r>
    </w:p>
    <w:p w:rsidR="005540C2"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t>●</w:t>
      </w:r>
      <w:r w:rsidR="00114A23">
        <w:rPr>
          <w:rFonts w:ascii="仿宋_GB2312" w:eastAsia="仿宋_GB2312" w:hint="eastAsia"/>
          <w:sz w:val="28"/>
        </w:rPr>
        <w:t xml:space="preserve"> </w:t>
      </w:r>
      <w:r w:rsidRPr="00363BB7">
        <w:rPr>
          <w:rFonts w:ascii="仿宋_GB2312" w:eastAsia="仿宋_GB2312" w:hint="eastAsia"/>
          <w:sz w:val="28"/>
        </w:rPr>
        <w:t>说明本省购电结构及购电价的特点。</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lastRenderedPageBreak/>
        <w:t>（三）输配电价执行情况</w:t>
      </w:r>
    </w:p>
    <w:p w:rsidR="005540C2" w:rsidRPr="00363BB7" w:rsidRDefault="005540C2" w:rsidP="005540C2">
      <w:pPr>
        <w:spacing w:line="600" w:lineRule="exact"/>
        <w:ind w:firstLineChars="200" w:firstLine="560"/>
        <w:rPr>
          <w:rFonts w:ascii="仿宋_GB2312" w:eastAsia="仿宋_GB2312"/>
          <w:sz w:val="28"/>
        </w:rPr>
      </w:pPr>
      <w:r w:rsidRPr="001852B6">
        <w:rPr>
          <w:rFonts w:ascii="仿宋_GB2312" w:eastAsia="仿宋_GB2312"/>
          <w:sz w:val="28"/>
        </w:rPr>
        <w:t>xx</w:t>
      </w:r>
      <w:r w:rsidRPr="00363BB7">
        <w:rPr>
          <w:rFonts w:ascii="仿宋_GB2312" w:eastAsia="仿宋_GB2312" w:hint="eastAsia"/>
          <w:sz w:val="28"/>
        </w:rPr>
        <w:t>年本省</w:t>
      </w:r>
      <w:r>
        <w:rPr>
          <w:rFonts w:ascii="仿宋_GB2312" w:eastAsia="仿宋_GB2312" w:hint="eastAsia"/>
          <w:sz w:val="28"/>
        </w:rPr>
        <w:t>销售电量</w:t>
      </w:r>
      <w:r w:rsidRPr="00363BB7">
        <w:rPr>
          <w:rFonts w:ascii="仿宋_GB2312" w:eastAsia="仿宋_GB2312"/>
          <w:sz w:val="28"/>
        </w:rPr>
        <w:t>xx</w:t>
      </w:r>
      <w:r>
        <w:rPr>
          <w:rFonts w:ascii="仿宋_GB2312" w:eastAsia="仿宋_GB2312" w:hint="eastAsia"/>
          <w:sz w:val="28"/>
        </w:rPr>
        <w:t>万</w:t>
      </w:r>
      <w:r w:rsidRPr="00363BB7">
        <w:rPr>
          <w:rFonts w:ascii="仿宋_GB2312" w:eastAsia="仿宋_GB2312" w:hint="eastAsia"/>
          <w:sz w:val="28"/>
        </w:rPr>
        <w:t>千瓦时</w:t>
      </w:r>
      <w:r>
        <w:rPr>
          <w:rFonts w:ascii="仿宋_GB2312" w:eastAsia="仿宋_GB2312" w:hint="eastAsia"/>
          <w:sz w:val="28"/>
        </w:rPr>
        <w:t>，同比</w:t>
      </w:r>
      <w:r w:rsidRPr="00363BB7">
        <w:rPr>
          <w:rFonts w:ascii="仿宋_GB2312" w:eastAsia="仿宋_GB2312" w:hint="eastAsia"/>
          <w:sz w:val="28"/>
        </w:rPr>
        <w:t>增加（</w:t>
      </w:r>
      <w:r>
        <w:rPr>
          <w:rFonts w:ascii="仿宋_GB2312" w:eastAsia="仿宋_GB2312" w:hint="eastAsia"/>
          <w:sz w:val="28"/>
        </w:rPr>
        <w:t>减少</w:t>
      </w:r>
      <w:r w:rsidRPr="00363BB7">
        <w:rPr>
          <w:rFonts w:ascii="仿宋_GB2312" w:eastAsia="仿宋_GB2312" w:hint="eastAsia"/>
          <w:sz w:val="28"/>
        </w:rPr>
        <w:t>）</w:t>
      </w:r>
      <w:r w:rsidRPr="00363BB7">
        <w:rPr>
          <w:rFonts w:ascii="仿宋_GB2312" w:eastAsia="仿宋_GB2312"/>
          <w:sz w:val="28"/>
        </w:rPr>
        <w:t>xx</w:t>
      </w:r>
      <w:r>
        <w:rPr>
          <w:rFonts w:ascii="仿宋_GB2312" w:eastAsia="仿宋_GB2312" w:hint="eastAsia"/>
          <w:sz w:val="28"/>
        </w:rPr>
        <w:t>万</w:t>
      </w:r>
      <w:r w:rsidRPr="00363BB7">
        <w:rPr>
          <w:rFonts w:ascii="仿宋_GB2312" w:eastAsia="仿宋_GB2312" w:hint="eastAsia"/>
          <w:sz w:val="28"/>
        </w:rPr>
        <w:t>千瓦时</w:t>
      </w:r>
      <w:r>
        <w:rPr>
          <w:rFonts w:ascii="仿宋_GB2312" w:eastAsia="仿宋_GB2312" w:hint="eastAsia"/>
          <w:sz w:val="28"/>
        </w:rPr>
        <w:t>；平均销售电价</w:t>
      </w:r>
      <w:r w:rsidRPr="00363BB7">
        <w:rPr>
          <w:rFonts w:ascii="仿宋_GB2312" w:eastAsia="仿宋_GB2312" w:hint="eastAsia"/>
          <w:sz w:val="28"/>
        </w:rPr>
        <w:t>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w:t>
      </w:r>
      <w:r>
        <w:rPr>
          <w:rFonts w:ascii="仿宋_GB2312" w:eastAsia="仿宋_GB2312" w:hint="eastAsia"/>
          <w:sz w:val="28"/>
        </w:rPr>
        <w:t>，同比</w:t>
      </w:r>
      <w:r w:rsidRPr="00363BB7">
        <w:rPr>
          <w:rFonts w:ascii="仿宋_GB2312" w:eastAsia="仿宋_GB2312" w:hint="eastAsia"/>
          <w:sz w:val="28"/>
        </w:rPr>
        <w:t>增加（降低）</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Pr>
          <w:rFonts w:ascii="仿宋_GB2312" w:eastAsia="仿宋_GB2312" w:hint="eastAsia"/>
          <w:sz w:val="28"/>
        </w:rPr>
        <w:t>千千瓦时；</w:t>
      </w:r>
      <w:r w:rsidRPr="00363BB7">
        <w:rPr>
          <w:rFonts w:ascii="仿宋_GB2312" w:eastAsia="仿宋_GB2312" w:hint="eastAsia"/>
          <w:sz w:val="28"/>
        </w:rPr>
        <w:t>平均购电电价为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w:t>
      </w:r>
      <w:r>
        <w:rPr>
          <w:rFonts w:ascii="仿宋_GB2312" w:eastAsia="仿宋_GB2312" w:hint="eastAsia"/>
          <w:sz w:val="28"/>
        </w:rPr>
        <w:t>同比</w:t>
      </w:r>
      <w:r w:rsidRPr="00363BB7">
        <w:rPr>
          <w:rFonts w:ascii="仿宋_GB2312" w:eastAsia="仿宋_GB2312" w:hint="eastAsia"/>
          <w:sz w:val="28"/>
        </w:rPr>
        <w:t>增加（降低）</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Pr>
          <w:rFonts w:ascii="仿宋_GB2312" w:eastAsia="仿宋_GB2312" w:hint="eastAsia"/>
          <w:sz w:val="28"/>
        </w:rPr>
        <w:t>千千瓦时；</w:t>
      </w:r>
      <w:r w:rsidRPr="001852B6">
        <w:rPr>
          <w:rFonts w:ascii="仿宋_GB2312" w:eastAsia="仿宋_GB2312"/>
          <w:sz w:val="28"/>
        </w:rPr>
        <w:t>xx</w:t>
      </w:r>
      <w:r>
        <w:rPr>
          <w:rFonts w:ascii="仿宋_GB2312" w:eastAsia="仿宋_GB2312" w:hint="eastAsia"/>
          <w:sz w:val="28"/>
        </w:rPr>
        <w:t>年购销</w:t>
      </w:r>
      <w:r w:rsidRPr="00363BB7">
        <w:rPr>
          <w:rFonts w:ascii="仿宋_GB2312" w:eastAsia="仿宋_GB2312" w:hint="eastAsia"/>
          <w:sz w:val="28"/>
        </w:rPr>
        <w:t>差价（计算公式：销售电价</w:t>
      </w:r>
      <w:r w:rsidRPr="00363BB7">
        <w:rPr>
          <w:rFonts w:ascii="仿宋_GB2312" w:eastAsia="仿宋_GB2312"/>
          <w:sz w:val="28"/>
        </w:rPr>
        <w:t>-</w:t>
      </w:r>
      <w:r w:rsidRPr="00363BB7">
        <w:rPr>
          <w:rFonts w:ascii="仿宋_GB2312" w:eastAsia="仿宋_GB2312" w:hint="eastAsia"/>
          <w:sz w:val="28"/>
        </w:rPr>
        <w:t>购电价）为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w:t>
      </w:r>
      <w:r>
        <w:rPr>
          <w:rFonts w:ascii="仿宋_GB2312" w:eastAsia="仿宋_GB2312" w:hint="eastAsia"/>
          <w:sz w:val="28"/>
        </w:rPr>
        <w:t>同比</w:t>
      </w:r>
      <w:r w:rsidRPr="00363BB7">
        <w:rPr>
          <w:rFonts w:ascii="仿宋_GB2312" w:eastAsia="仿宋_GB2312" w:hint="eastAsia"/>
          <w:sz w:val="28"/>
        </w:rPr>
        <w:t>上涨（降低）</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千千瓦时。扣除综合线损率</w:t>
      </w:r>
      <w:r w:rsidRPr="00363BB7">
        <w:rPr>
          <w:rFonts w:ascii="仿宋_GB2312" w:eastAsia="仿宋_GB2312"/>
          <w:sz w:val="28"/>
        </w:rPr>
        <w:t>xx%</w:t>
      </w:r>
      <w:r>
        <w:rPr>
          <w:rFonts w:ascii="仿宋_GB2312" w:eastAsia="仿宋_GB2312" w:hint="eastAsia"/>
          <w:sz w:val="28"/>
        </w:rPr>
        <w:t>（上年同期线损率</w:t>
      </w:r>
      <w:r w:rsidRPr="00363BB7">
        <w:rPr>
          <w:rFonts w:ascii="仿宋_GB2312" w:eastAsia="仿宋_GB2312"/>
          <w:sz w:val="28"/>
        </w:rPr>
        <w:t>xx%</w:t>
      </w:r>
      <w:r>
        <w:rPr>
          <w:rFonts w:ascii="仿宋_GB2312" w:eastAsia="仿宋_GB2312" w:hint="eastAsia"/>
          <w:sz w:val="28"/>
        </w:rPr>
        <w:t>）</w:t>
      </w:r>
      <w:r w:rsidRPr="00363BB7">
        <w:rPr>
          <w:rFonts w:ascii="仿宋_GB2312" w:eastAsia="仿宋_GB2312" w:hint="eastAsia"/>
          <w:sz w:val="28"/>
        </w:rPr>
        <w:t>，即剔除线损电价</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w:t>
      </w:r>
      <w:r>
        <w:rPr>
          <w:rFonts w:ascii="仿宋_GB2312" w:eastAsia="仿宋_GB2312" w:hint="eastAsia"/>
          <w:sz w:val="28"/>
        </w:rPr>
        <w:t>（上年同期线损电价</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w:t>
      </w:r>
      <w:r>
        <w:rPr>
          <w:rFonts w:ascii="仿宋_GB2312" w:eastAsia="仿宋_GB2312" w:hint="eastAsia"/>
          <w:sz w:val="28"/>
        </w:rPr>
        <w:t>）</w:t>
      </w:r>
      <w:r w:rsidRPr="00363BB7">
        <w:rPr>
          <w:rFonts w:ascii="仿宋_GB2312" w:eastAsia="仿宋_GB2312" w:hint="eastAsia"/>
          <w:sz w:val="28"/>
        </w:rPr>
        <w:t>，不含线损的输配电环节电价为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w:t>
      </w:r>
      <w:r w:rsidRPr="00363BB7">
        <w:rPr>
          <w:rFonts w:ascii="宋体" w:hAnsi="宋体"/>
          <w:sz w:val="28"/>
        </w:rPr>
        <w:t>[</w:t>
      </w:r>
      <w:r w:rsidRPr="00EE1DCE">
        <w:rPr>
          <w:rFonts w:ascii="仿宋_GB2312" w:eastAsia="仿宋_GB2312" w:hint="eastAsia"/>
          <w:sz w:val="28"/>
        </w:rPr>
        <w:t>计算公式：销售电价</w:t>
      </w:r>
      <w:r w:rsidRPr="00EE1DCE">
        <w:rPr>
          <w:rFonts w:ascii="仿宋_GB2312" w:eastAsia="仿宋_GB2312"/>
          <w:sz w:val="28"/>
        </w:rPr>
        <w:t>-</w:t>
      </w:r>
      <w:r w:rsidRPr="00EE1DCE">
        <w:rPr>
          <w:rFonts w:ascii="仿宋_GB2312" w:eastAsia="仿宋_GB2312" w:hint="eastAsia"/>
          <w:sz w:val="28"/>
        </w:rPr>
        <w:t>购电价</w:t>
      </w:r>
      <w:r w:rsidRPr="00EE1DCE">
        <w:rPr>
          <w:rFonts w:ascii="仿宋_GB2312" w:eastAsia="仿宋_GB2312"/>
          <w:sz w:val="28"/>
        </w:rPr>
        <w:t>/</w:t>
      </w:r>
      <w:r w:rsidRPr="00EE1DCE">
        <w:rPr>
          <w:rFonts w:ascii="仿宋_GB2312" w:eastAsia="仿宋_GB2312" w:hint="eastAsia"/>
          <w:sz w:val="28"/>
        </w:rPr>
        <w:t>（</w:t>
      </w:r>
      <w:r w:rsidRPr="00EE1DCE">
        <w:rPr>
          <w:rFonts w:ascii="仿宋_GB2312" w:eastAsia="仿宋_GB2312"/>
          <w:sz w:val="28"/>
        </w:rPr>
        <w:t>1-</w:t>
      </w:r>
      <w:r w:rsidRPr="00EE1DCE">
        <w:rPr>
          <w:rFonts w:ascii="仿宋_GB2312" w:eastAsia="仿宋_GB2312" w:hint="eastAsia"/>
          <w:sz w:val="28"/>
        </w:rPr>
        <w:t>综合线损率）</w:t>
      </w:r>
      <w:r w:rsidRPr="00EE1DCE">
        <w:rPr>
          <w:rFonts w:ascii="宋体" w:hAnsi="宋体"/>
          <w:sz w:val="28"/>
        </w:rPr>
        <w:t>]</w:t>
      </w:r>
      <w:r w:rsidRPr="00EE1DCE">
        <w:rPr>
          <w:rFonts w:ascii="仿宋_GB2312" w:eastAsia="仿宋_GB2312" w:hint="eastAsia"/>
          <w:sz w:val="28"/>
        </w:rPr>
        <w:t>，同比增加（降低）</w:t>
      </w:r>
      <w:r w:rsidRPr="00EE1DCE">
        <w:rPr>
          <w:rFonts w:ascii="仿宋_GB2312" w:eastAsia="仿宋_GB2312"/>
          <w:sz w:val="28"/>
        </w:rPr>
        <w:t>xx</w:t>
      </w:r>
      <w:r w:rsidRPr="00EE1DCE">
        <w:rPr>
          <w:rFonts w:ascii="仿宋_GB2312" w:eastAsia="仿宋_GB2312" w:hint="eastAsia"/>
          <w:sz w:val="28"/>
        </w:rPr>
        <w:t>元</w:t>
      </w:r>
      <w:r w:rsidRPr="00EE1DCE">
        <w:rPr>
          <w:rFonts w:ascii="仿宋_GB2312" w:eastAsia="仿宋_GB2312"/>
          <w:sz w:val="28"/>
        </w:rPr>
        <w:t>/</w:t>
      </w:r>
      <w:r w:rsidRPr="00EE1DCE">
        <w:rPr>
          <w:rFonts w:ascii="仿宋_GB2312" w:eastAsia="仿宋_GB2312" w:hint="eastAsia"/>
          <w:sz w:val="28"/>
        </w:rPr>
        <w:t>千千瓦时，增加或降低的原因是</w:t>
      </w:r>
      <w:r w:rsidR="00706C47" w:rsidRPr="00363BB7">
        <w:rPr>
          <w:rFonts w:ascii="仿宋_GB2312" w:eastAsia="仿宋_GB2312"/>
          <w:sz w:val="28"/>
        </w:rPr>
        <w:t>xx</w:t>
      </w:r>
      <w:r w:rsidRPr="00363BB7">
        <w:rPr>
          <w:rFonts w:ascii="仿宋_GB2312" w:eastAsia="仿宋_GB2312" w:hint="eastAsia"/>
          <w:sz w:val="28"/>
        </w:rPr>
        <w:t>。</w:t>
      </w:r>
    </w:p>
    <w:p w:rsidR="005540C2" w:rsidRDefault="005540C2" w:rsidP="00114D5D">
      <w:pPr>
        <w:spacing w:line="600" w:lineRule="exact"/>
        <w:ind w:firstLineChars="199" w:firstLine="557"/>
        <w:rPr>
          <w:rFonts w:ascii="仿宋_GB2312" w:eastAsia="仿宋_GB2312"/>
          <w:sz w:val="28"/>
        </w:rPr>
      </w:pPr>
      <w:r w:rsidRPr="00363BB7">
        <w:rPr>
          <w:rFonts w:ascii="仿宋_GB2312" w:eastAsia="仿宋_GB2312" w:hint="eastAsia"/>
          <w:sz w:val="28"/>
        </w:rPr>
        <w:t>●</w:t>
      </w:r>
      <w:r w:rsidR="00114A23">
        <w:rPr>
          <w:rFonts w:ascii="仿宋_GB2312" w:eastAsia="仿宋_GB2312" w:hint="eastAsia"/>
          <w:sz w:val="28"/>
        </w:rPr>
        <w:t xml:space="preserve"> </w:t>
      </w:r>
      <w:r w:rsidRPr="00363BB7">
        <w:rPr>
          <w:rFonts w:ascii="仿宋_GB2312" w:eastAsia="仿宋_GB2312" w:hint="eastAsia"/>
          <w:sz w:val="28"/>
        </w:rPr>
        <w:t>说明购销差价变化的原因，包括</w:t>
      </w:r>
      <w:r>
        <w:rPr>
          <w:rFonts w:ascii="仿宋_GB2312" w:eastAsia="仿宋_GB2312" w:hint="eastAsia"/>
          <w:sz w:val="28"/>
        </w:rPr>
        <w:t>电量结构、</w:t>
      </w:r>
      <w:r w:rsidRPr="00363BB7">
        <w:rPr>
          <w:rFonts w:ascii="仿宋_GB2312" w:eastAsia="仿宋_GB2312" w:hint="eastAsia"/>
          <w:sz w:val="28"/>
        </w:rPr>
        <w:t>线损率对购销差价的影响。</w:t>
      </w:r>
    </w:p>
    <w:p w:rsidR="005540C2" w:rsidRPr="00363BB7" w:rsidRDefault="005540C2" w:rsidP="00114D5D">
      <w:pPr>
        <w:spacing w:line="600" w:lineRule="exact"/>
        <w:ind w:firstLineChars="199" w:firstLine="557"/>
        <w:rPr>
          <w:rFonts w:ascii="仿宋_GB2312" w:eastAsia="仿宋_GB2312"/>
          <w:sz w:val="28"/>
        </w:rPr>
      </w:pPr>
      <w:r w:rsidRPr="00363BB7">
        <w:rPr>
          <w:rFonts w:ascii="仿宋_GB2312" w:eastAsia="仿宋_GB2312" w:hint="eastAsia"/>
          <w:sz w:val="28"/>
        </w:rPr>
        <w:t>●</w:t>
      </w:r>
      <w:r w:rsidR="00114A23">
        <w:rPr>
          <w:rFonts w:ascii="仿宋_GB2312" w:eastAsia="仿宋_GB2312" w:hint="eastAsia"/>
          <w:sz w:val="28"/>
        </w:rPr>
        <w:t xml:space="preserve"> </w:t>
      </w:r>
      <w:r w:rsidRPr="00363BB7">
        <w:rPr>
          <w:rFonts w:ascii="仿宋_GB2312" w:eastAsia="仿宋_GB2312" w:hint="eastAsia"/>
          <w:sz w:val="28"/>
        </w:rPr>
        <w:t>如有控股子公司，请说明控股子公司输配电环节电价（包括含线损和不含线损）、线损电价、线损率及对省公司合并口径输配电环节电价的影响。</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（四）跨省、区电能交易情况</w:t>
      </w:r>
    </w:p>
    <w:p w:rsidR="005540C2" w:rsidRDefault="005540C2" w:rsidP="005540C2">
      <w:pPr>
        <w:spacing w:line="600" w:lineRule="exact"/>
        <w:ind w:firstLineChars="200" w:firstLine="560"/>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w:t>
      </w:r>
      <w:r w:rsidRPr="00363BB7">
        <w:rPr>
          <w:rFonts w:ascii="仿宋_GB2312" w:eastAsia="仿宋_GB2312"/>
          <w:sz w:val="28"/>
        </w:rPr>
        <w:t>xx</w:t>
      </w:r>
      <w:r>
        <w:rPr>
          <w:rFonts w:ascii="仿宋_GB2312" w:eastAsia="仿宋_GB2312" w:hint="eastAsia"/>
          <w:sz w:val="28"/>
        </w:rPr>
        <w:t>电力公司</w:t>
      </w:r>
      <w:r w:rsidRPr="00363BB7">
        <w:rPr>
          <w:rFonts w:ascii="仿宋_GB2312" w:eastAsia="仿宋_GB2312" w:hint="eastAsia"/>
          <w:sz w:val="28"/>
        </w:rPr>
        <w:t>购进</w:t>
      </w:r>
      <w:r w:rsidRPr="00363BB7">
        <w:rPr>
          <w:rFonts w:ascii="仿宋_GB2312" w:eastAsia="仿宋_GB2312"/>
          <w:sz w:val="28"/>
        </w:rPr>
        <w:t>xx</w:t>
      </w:r>
      <w:r w:rsidRPr="00363BB7">
        <w:rPr>
          <w:rFonts w:ascii="仿宋_GB2312" w:eastAsia="仿宋_GB2312" w:hint="eastAsia"/>
          <w:sz w:val="28"/>
        </w:rPr>
        <w:t>省电量</w:t>
      </w:r>
      <w:r w:rsidRPr="00363BB7">
        <w:rPr>
          <w:rFonts w:ascii="仿宋_GB2312" w:eastAsia="仿宋_GB2312"/>
          <w:sz w:val="28"/>
        </w:rPr>
        <w:t>xx</w:t>
      </w:r>
      <w:r w:rsidRPr="00363BB7">
        <w:rPr>
          <w:rFonts w:ascii="仿宋_GB2312" w:eastAsia="仿宋_GB2312" w:hint="eastAsia"/>
          <w:sz w:val="28"/>
        </w:rPr>
        <w:t>万千瓦时，同比增加（减少）</w:t>
      </w:r>
      <w:r w:rsidRPr="00363BB7">
        <w:rPr>
          <w:rFonts w:ascii="仿宋_GB2312" w:eastAsia="仿宋_GB2312"/>
          <w:sz w:val="28"/>
        </w:rPr>
        <w:t>xx%,</w:t>
      </w:r>
      <w:r w:rsidRPr="00363BB7">
        <w:rPr>
          <w:rFonts w:ascii="仿宋_GB2312" w:eastAsia="仿宋_GB2312" w:hint="eastAsia"/>
          <w:sz w:val="28"/>
        </w:rPr>
        <w:t>平均购入电价</w:t>
      </w:r>
      <w:r w:rsidRPr="00363BB7">
        <w:rPr>
          <w:rFonts w:ascii="仿宋_GB2312" w:eastAsia="仿宋_GB2312"/>
          <w:sz w:val="28"/>
        </w:rPr>
        <w:t>xx</w:t>
      </w:r>
      <w:r w:rsidRPr="00363BB7">
        <w:rPr>
          <w:rFonts w:ascii="仿宋_GB2312" w:eastAsia="仿宋_GB2312" w:hint="eastAsia"/>
          <w:sz w:val="28"/>
        </w:rPr>
        <w:t>元／千千瓦时，同比提高（降低）</w:t>
      </w:r>
      <w:r w:rsidRPr="00363BB7">
        <w:rPr>
          <w:rFonts w:ascii="仿宋_GB2312" w:eastAsia="仿宋_GB2312"/>
          <w:sz w:val="28"/>
        </w:rPr>
        <w:t>xx%</w:t>
      </w:r>
      <w:r>
        <w:rPr>
          <w:rFonts w:ascii="仿宋_GB2312" w:eastAsia="仿宋_GB2312" w:hint="eastAsia"/>
          <w:sz w:val="28"/>
        </w:rPr>
        <w:t>。</w:t>
      </w:r>
    </w:p>
    <w:p w:rsidR="005540C2" w:rsidRPr="008B3873" w:rsidRDefault="005540C2" w:rsidP="005540C2">
      <w:pPr>
        <w:spacing w:line="600" w:lineRule="exact"/>
        <w:ind w:firstLineChars="200" w:firstLine="560"/>
        <w:rPr>
          <w:rFonts w:ascii="仿宋_GB2312" w:eastAsia="仿宋_GB2312"/>
          <w:sz w:val="28"/>
        </w:rPr>
      </w:pPr>
      <w:r w:rsidRPr="00363BB7">
        <w:rPr>
          <w:rFonts w:ascii="仿宋_GB2312" w:eastAsia="仿宋_GB2312"/>
          <w:sz w:val="28"/>
        </w:rPr>
        <w:t>xx</w:t>
      </w:r>
      <w:r w:rsidRPr="00F2111C">
        <w:rPr>
          <w:rFonts w:ascii="仿宋_GB2312" w:eastAsia="仿宋_GB2312" w:hint="eastAsia"/>
          <w:sz w:val="28"/>
        </w:rPr>
        <w:t>年</w:t>
      </w:r>
      <w:r>
        <w:rPr>
          <w:rFonts w:ascii="仿宋_GB2312" w:eastAsia="仿宋_GB2312" w:hint="eastAsia"/>
          <w:sz w:val="28"/>
        </w:rPr>
        <w:t>，</w:t>
      </w:r>
      <w:r w:rsidRPr="00363BB7">
        <w:rPr>
          <w:rFonts w:ascii="仿宋_GB2312" w:eastAsia="仿宋_GB2312"/>
          <w:sz w:val="28"/>
        </w:rPr>
        <w:t>xx</w:t>
      </w:r>
      <w:r>
        <w:rPr>
          <w:rFonts w:ascii="仿宋_GB2312" w:eastAsia="仿宋_GB2312" w:hint="eastAsia"/>
          <w:sz w:val="28"/>
        </w:rPr>
        <w:t>电力公司</w:t>
      </w:r>
      <w:r w:rsidRPr="00363BB7">
        <w:rPr>
          <w:rFonts w:ascii="仿宋_GB2312" w:eastAsia="仿宋_GB2312" w:hint="eastAsia"/>
          <w:sz w:val="28"/>
        </w:rPr>
        <w:t>售出电量</w:t>
      </w:r>
      <w:r w:rsidRPr="00363BB7">
        <w:rPr>
          <w:rFonts w:ascii="仿宋_GB2312" w:eastAsia="仿宋_GB2312"/>
          <w:sz w:val="28"/>
        </w:rPr>
        <w:t>xx</w:t>
      </w:r>
      <w:r w:rsidRPr="00363BB7">
        <w:rPr>
          <w:rFonts w:ascii="仿宋_GB2312" w:eastAsia="仿宋_GB2312" w:hint="eastAsia"/>
          <w:sz w:val="28"/>
        </w:rPr>
        <w:t>万千瓦时，同比增加（减少）</w:t>
      </w:r>
      <w:r w:rsidRPr="00363BB7">
        <w:rPr>
          <w:rFonts w:ascii="仿宋_GB2312" w:eastAsia="仿宋_GB2312"/>
          <w:sz w:val="28"/>
        </w:rPr>
        <w:t>xx%,</w:t>
      </w:r>
      <w:r w:rsidRPr="00363BB7">
        <w:rPr>
          <w:rFonts w:ascii="仿宋_GB2312" w:eastAsia="仿宋_GB2312" w:hint="eastAsia"/>
          <w:sz w:val="28"/>
        </w:rPr>
        <w:t>平均售出电价为</w:t>
      </w:r>
      <w:r w:rsidRPr="00363BB7">
        <w:rPr>
          <w:rFonts w:ascii="仿宋_GB2312" w:eastAsia="仿宋_GB2312"/>
          <w:sz w:val="28"/>
        </w:rPr>
        <w:t>xx</w:t>
      </w:r>
      <w:r w:rsidRPr="00363BB7">
        <w:rPr>
          <w:rFonts w:ascii="仿宋_GB2312" w:eastAsia="仿宋_GB2312" w:hint="eastAsia"/>
          <w:sz w:val="28"/>
        </w:rPr>
        <w:t>元／千千瓦时，同比提高（降低）</w:t>
      </w:r>
      <w:r w:rsidRPr="00363BB7">
        <w:rPr>
          <w:rFonts w:ascii="仿宋_GB2312" w:eastAsia="仿宋_GB2312"/>
          <w:sz w:val="28"/>
        </w:rPr>
        <w:t>xx%</w:t>
      </w:r>
      <w:r>
        <w:rPr>
          <w:rFonts w:ascii="仿宋_GB2312" w:eastAsia="仿宋_GB2312" w:hint="eastAsia"/>
          <w:sz w:val="28"/>
        </w:rPr>
        <w:t>，</w:t>
      </w:r>
      <w:r w:rsidRPr="00F2111C">
        <w:rPr>
          <w:rFonts w:ascii="仿宋_GB2312" w:eastAsia="仿宋_GB2312" w:hint="eastAsia"/>
          <w:sz w:val="28"/>
        </w:rPr>
        <w:t>其中计划</w:t>
      </w:r>
      <w:r w:rsidRPr="00363BB7">
        <w:rPr>
          <w:rFonts w:ascii="仿宋_GB2312" w:eastAsia="仿宋_GB2312" w:hint="eastAsia"/>
          <w:sz w:val="28"/>
        </w:rPr>
        <w:t>售出</w:t>
      </w:r>
      <w:r w:rsidRPr="00F2111C">
        <w:rPr>
          <w:rFonts w:ascii="仿宋_GB2312" w:eastAsia="仿宋_GB2312" w:hint="eastAsia"/>
          <w:sz w:val="28"/>
        </w:rPr>
        <w:t>电量完成</w:t>
      </w:r>
      <w:r w:rsidRPr="00F2111C">
        <w:rPr>
          <w:rFonts w:ascii="仿宋_GB2312" w:eastAsia="仿宋_GB2312"/>
          <w:sz w:val="28"/>
        </w:rPr>
        <w:t>xx</w:t>
      </w:r>
      <w:r w:rsidRPr="00F2111C">
        <w:rPr>
          <w:rFonts w:ascii="仿宋_GB2312" w:eastAsia="仿宋_GB2312" w:hint="eastAsia"/>
          <w:sz w:val="28"/>
        </w:rPr>
        <w:t>万千瓦时，电价</w:t>
      </w:r>
      <w:r w:rsidRPr="00F2111C">
        <w:rPr>
          <w:rFonts w:ascii="仿宋_GB2312" w:eastAsia="仿宋_GB2312"/>
          <w:sz w:val="28"/>
        </w:rPr>
        <w:t>xx</w:t>
      </w:r>
      <w:r w:rsidRPr="00F2111C">
        <w:rPr>
          <w:rFonts w:ascii="仿宋_GB2312" w:eastAsia="仿宋_GB2312" w:hint="eastAsia"/>
          <w:sz w:val="28"/>
        </w:rPr>
        <w:t>元</w:t>
      </w:r>
      <w:r w:rsidRPr="00F2111C">
        <w:rPr>
          <w:rFonts w:ascii="仿宋_GB2312" w:eastAsia="仿宋_GB2312"/>
          <w:sz w:val="28"/>
        </w:rPr>
        <w:t>/</w:t>
      </w:r>
      <w:r w:rsidRPr="00F2111C">
        <w:rPr>
          <w:rFonts w:ascii="仿宋_GB2312" w:eastAsia="仿宋_GB2312" w:hint="eastAsia"/>
          <w:sz w:val="28"/>
        </w:rPr>
        <w:t>千千瓦时；市场化</w:t>
      </w:r>
      <w:r w:rsidRPr="00363BB7">
        <w:rPr>
          <w:rFonts w:ascii="仿宋_GB2312" w:eastAsia="仿宋_GB2312" w:hint="eastAsia"/>
          <w:sz w:val="28"/>
        </w:rPr>
        <w:t>售出</w:t>
      </w:r>
      <w:r w:rsidRPr="00F2111C">
        <w:rPr>
          <w:rFonts w:ascii="仿宋_GB2312" w:eastAsia="仿宋_GB2312" w:hint="eastAsia"/>
          <w:sz w:val="28"/>
        </w:rPr>
        <w:t>电量完成</w:t>
      </w:r>
      <w:r w:rsidRPr="00F2111C">
        <w:rPr>
          <w:rFonts w:ascii="仿宋_GB2312" w:eastAsia="仿宋_GB2312"/>
          <w:sz w:val="28"/>
        </w:rPr>
        <w:t>xx</w:t>
      </w:r>
      <w:r w:rsidRPr="00F2111C">
        <w:rPr>
          <w:rFonts w:ascii="仿宋_GB2312" w:eastAsia="仿宋_GB2312" w:hint="eastAsia"/>
          <w:sz w:val="28"/>
        </w:rPr>
        <w:t>万千瓦时，电价</w:t>
      </w:r>
      <w:r w:rsidRPr="00F2111C">
        <w:rPr>
          <w:rFonts w:ascii="仿宋_GB2312" w:eastAsia="仿宋_GB2312"/>
          <w:sz w:val="28"/>
        </w:rPr>
        <w:t>xx</w:t>
      </w:r>
      <w:r w:rsidRPr="00F2111C">
        <w:rPr>
          <w:rFonts w:ascii="仿宋_GB2312" w:eastAsia="仿宋_GB2312" w:hint="eastAsia"/>
          <w:sz w:val="28"/>
        </w:rPr>
        <w:t>元</w:t>
      </w:r>
      <w:r w:rsidRPr="00F2111C">
        <w:rPr>
          <w:rFonts w:ascii="仿宋_GB2312" w:eastAsia="仿宋_GB2312"/>
          <w:sz w:val="28"/>
        </w:rPr>
        <w:t>/</w:t>
      </w:r>
      <w:r w:rsidRPr="00F2111C">
        <w:rPr>
          <w:rFonts w:ascii="仿宋_GB2312" w:eastAsia="仿宋_GB2312" w:hint="eastAsia"/>
          <w:sz w:val="28"/>
        </w:rPr>
        <w:t>千千瓦时。</w:t>
      </w:r>
      <w:r>
        <w:rPr>
          <w:rFonts w:ascii="仿宋_GB2312" w:eastAsia="仿宋_GB2312" w:hint="eastAsia"/>
          <w:sz w:val="28"/>
        </w:rPr>
        <w:t>其中</w:t>
      </w:r>
      <w:r w:rsidRPr="00841383">
        <w:rPr>
          <w:rFonts w:ascii="仿宋_GB2312" w:eastAsia="仿宋_GB2312" w:hint="eastAsia"/>
          <w:sz w:val="28"/>
        </w:rPr>
        <w:t>750千伏交流通道</w:t>
      </w:r>
      <w:r w:rsidRPr="00363BB7">
        <w:rPr>
          <w:rFonts w:ascii="仿宋_GB2312" w:eastAsia="仿宋_GB2312" w:hint="eastAsia"/>
          <w:sz w:val="28"/>
        </w:rPr>
        <w:t>售出</w:t>
      </w:r>
      <w:r>
        <w:rPr>
          <w:rFonts w:ascii="仿宋_GB2312" w:eastAsia="仿宋_GB2312" w:hint="eastAsia"/>
          <w:sz w:val="28"/>
        </w:rPr>
        <w:t>电量</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w:t>
      </w:r>
      <w:r>
        <w:rPr>
          <w:rFonts w:ascii="仿宋_GB2312" w:eastAsia="仿宋_GB2312" w:hint="eastAsia"/>
          <w:sz w:val="28"/>
        </w:rPr>
        <w:t>特高压天中</w:t>
      </w:r>
      <w:r w:rsidRPr="00841383">
        <w:rPr>
          <w:rFonts w:ascii="仿宋_GB2312" w:eastAsia="仿宋_GB2312" w:hint="eastAsia"/>
          <w:sz w:val="28"/>
        </w:rPr>
        <w:t>直流</w:t>
      </w:r>
      <w:r w:rsidRPr="00363BB7">
        <w:rPr>
          <w:rFonts w:ascii="仿宋_GB2312" w:eastAsia="仿宋_GB2312" w:hint="eastAsia"/>
          <w:sz w:val="28"/>
        </w:rPr>
        <w:t>售出</w:t>
      </w:r>
      <w:r>
        <w:rPr>
          <w:rFonts w:ascii="仿宋_GB2312" w:eastAsia="仿宋_GB2312" w:hint="eastAsia"/>
          <w:sz w:val="28"/>
        </w:rPr>
        <w:t>电量</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w:t>
      </w:r>
      <w:r w:rsidRPr="00F2111C">
        <w:rPr>
          <w:rFonts w:ascii="仿宋_GB2312" w:eastAsia="仿宋_GB2312"/>
          <w:sz w:val="28"/>
        </w:rPr>
        <w:t xml:space="preserve"> </w:t>
      </w:r>
    </w:p>
    <w:p w:rsidR="005540C2" w:rsidRDefault="005540C2" w:rsidP="005540C2">
      <w:pPr>
        <w:spacing w:line="600" w:lineRule="exact"/>
        <w:ind w:firstLineChars="200" w:firstLine="560"/>
        <w:rPr>
          <w:rFonts w:ascii="仿宋_GB2312" w:eastAsia="仿宋_GB2312"/>
          <w:sz w:val="28"/>
        </w:rPr>
      </w:pPr>
      <w:r w:rsidRPr="00841383">
        <w:rPr>
          <w:rFonts w:ascii="仿宋_GB2312" w:eastAsia="仿宋_GB2312" w:hint="eastAsia"/>
          <w:sz w:val="28"/>
        </w:rPr>
        <w:lastRenderedPageBreak/>
        <w:t>75</w:t>
      </w:r>
      <w:r w:rsidRPr="002148FB">
        <w:rPr>
          <w:rFonts w:ascii="仿宋_GB2312" w:eastAsia="仿宋_GB2312" w:hint="eastAsia"/>
          <w:sz w:val="28"/>
        </w:rPr>
        <w:t>0千伏交流通道外送完成情况：跨区送华中电量为</w:t>
      </w:r>
      <w:r w:rsidRPr="002148FB">
        <w:rPr>
          <w:rFonts w:ascii="仿宋_GB2312" w:eastAsia="仿宋_GB2312"/>
          <w:sz w:val="28"/>
        </w:rPr>
        <w:t>xx</w:t>
      </w:r>
      <w:r w:rsidRPr="002148FB">
        <w:rPr>
          <w:rFonts w:ascii="仿宋_GB2312" w:eastAsia="仿宋_GB2312" w:hint="eastAsia"/>
          <w:sz w:val="28"/>
        </w:rPr>
        <w:t>万千瓦时，跨区送华东电量为</w:t>
      </w:r>
      <w:r w:rsidRPr="002148FB">
        <w:rPr>
          <w:rFonts w:ascii="仿宋_GB2312" w:eastAsia="仿宋_GB2312"/>
          <w:sz w:val="28"/>
        </w:rPr>
        <w:t>xx</w:t>
      </w:r>
      <w:r w:rsidRPr="002148FB">
        <w:rPr>
          <w:rFonts w:ascii="仿宋_GB2312" w:eastAsia="仿宋_GB2312" w:hint="eastAsia"/>
          <w:sz w:val="28"/>
        </w:rPr>
        <w:t>万千瓦时，跨省送青海电量为</w:t>
      </w:r>
      <w:r w:rsidRPr="002148FB">
        <w:rPr>
          <w:rFonts w:ascii="仿宋_GB2312" w:eastAsia="仿宋_GB2312"/>
          <w:sz w:val="28"/>
        </w:rPr>
        <w:t>xx</w:t>
      </w:r>
      <w:r w:rsidRPr="002148FB">
        <w:rPr>
          <w:rFonts w:ascii="仿宋_GB2312" w:eastAsia="仿宋_GB2312" w:hint="eastAsia"/>
          <w:sz w:val="28"/>
        </w:rPr>
        <w:t>万千瓦时，外送</w:t>
      </w:r>
      <w:proofErr w:type="gramStart"/>
      <w:r w:rsidRPr="002148FB">
        <w:rPr>
          <w:rFonts w:ascii="仿宋_GB2312" w:eastAsia="仿宋_GB2312" w:hint="eastAsia"/>
          <w:sz w:val="28"/>
        </w:rPr>
        <w:t>转运网损</w:t>
      </w:r>
      <w:proofErr w:type="gramEnd"/>
      <w:r w:rsidRPr="002148FB">
        <w:rPr>
          <w:rFonts w:ascii="仿宋_GB2312" w:eastAsia="仿宋_GB2312" w:hint="eastAsia"/>
          <w:sz w:val="28"/>
        </w:rPr>
        <w:t>电量为</w:t>
      </w:r>
      <w:r w:rsidRPr="002148FB">
        <w:rPr>
          <w:rFonts w:ascii="仿宋_GB2312" w:eastAsia="仿宋_GB2312"/>
          <w:sz w:val="28"/>
        </w:rPr>
        <w:t>xx</w:t>
      </w:r>
      <w:r w:rsidRPr="002148FB">
        <w:rPr>
          <w:rFonts w:ascii="仿宋_GB2312" w:eastAsia="仿宋_GB2312" w:hint="eastAsia"/>
          <w:sz w:val="28"/>
        </w:rPr>
        <w:t>万千瓦时，</w:t>
      </w:r>
      <w:r>
        <w:rPr>
          <w:rFonts w:ascii="仿宋_GB2312" w:eastAsia="仿宋_GB2312" w:hint="eastAsia"/>
          <w:sz w:val="28"/>
        </w:rPr>
        <w:t>其他</w:t>
      </w:r>
      <w:r w:rsidRPr="002148FB">
        <w:rPr>
          <w:rFonts w:ascii="仿宋_GB2312" w:eastAsia="仿宋_GB2312" w:hint="eastAsia"/>
          <w:sz w:val="28"/>
        </w:rPr>
        <w:t>类型</w:t>
      </w:r>
      <w:r>
        <w:rPr>
          <w:rFonts w:ascii="仿宋_GB2312" w:eastAsia="仿宋_GB2312" w:hint="eastAsia"/>
          <w:sz w:val="28"/>
        </w:rPr>
        <w:t>交易电量为</w:t>
      </w:r>
      <w:r w:rsidRPr="002148FB">
        <w:rPr>
          <w:rFonts w:ascii="仿宋_GB2312" w:eastAsia="仿宋_GB2312"/>
          <w:sz w:val="28"/>
        </w:rPr>
        <w:t>xx</w:t>
      </w:r>
      <w:r w:rsidRPr="002148FB">
        <w:rPr>
          <w:rFonts w:ascii="仿宋_GB2312" w:eastAsia="仿宋_GB2312" w:hint="eastAsia"/>
          <w:sz w:val="28"/>
        </w:rPr>
        <w:t>万千瓦时</w:t>
      </w:r>
      <w:r>
        <w:rPr>
          <w:rFonts w:ascii="仿宋_GB2312" w:eastAsia="仿宋_GB2312" w:hint="eastAsia"/>
          <w:sz w:val="28"/>
        </w:rPr>
        <w:t>（</w:t>
      </w:r>
      <w:r w:rsidRPr="002148FB">
        <w:rPr>
          <w:rFonts w:ascii="仿宋_GB2312" w:eastAsia="仿宋_GB2312" w:hint="eastAsia"/>
          <w:sz w:val="28"/>
        </w:rPr>
        <w:t>若有其他类型</w:t>
      </w:r>
      <w:r>
        <w:rPr>
          <w:rFonts w:ascii="仿宋_GB2312" w:eastAsia="仿宋_GB2312" w:hint="eastAsia"/>
          <w:sz w:val="28"/>
        </w:rPr>
        <w:t>交易电量请细化）。</w:t>
      </w:r>
      <w:r w:rsidRPr="00841383">
        <w:rPr>
          <w:rFonts w:ascii="仿宋_GB2312" w:eastAsia="仿宋_GB2312" w:hint="eastAsia"/>
          <w:sz w:val="28"/>
        </w:rPr>
        <w:t>合计交流外送电量为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千瓦时，同比增长</w:t>
      </w:r>
      <w:r w:rsidRPr="00363BB7">
        <w:rPr>
          <w:rFonts w:ascii="仿宋_GB2312" w:eastAsia="仿宋_GB2312"/>
          <w:sz w:val="28"/>
        </w:rPr>
        <w:t>xx</w:t>
      </w:r>
      <w:r w:rsidRPr="00841383">
        <w:rPr>
          <w:rFonts w:ascii="仿宋_GB2312" w:eastAsia="仿宋_GB2312" w:hint="eastAsia"/>
          <w:sz w:val="28"/>
        </w:rPr>
        <w:t xml:space="preserve">%。 </w:t>
      </w:r>
    </w:p>
    <w:p w:rsidR="005540C2" w:rsidRDefault="005540C2" w:rsidP="005540C2">
      <w:pPr>
        <w:spacing w:line="600" w:lineRule="exact"/>
        <w:ind w:firstLineChars="200" w:firstLine="560"/>
        <w:rPr>
          <w:rFonts w:ascii="仿宋_GB2312" w:eastAsia="仿宋_GB2312"/>
          <w:sz w:val="28"/>
        </w:rPr>
      </w:pPr>
      <w:r w:rsidRPr="00841383">
        <w:rPr>
          <w:rFonts w:ascii="仿宋_GB2312" w:eastAsia="仿宋_GB2312" w:hint="eastAsia"/>
          <w:sz w:val="28"/>
        </w:rPr>
        <w:t>特高压天中直流</w:t>
      </w:r>
      <w:r>
        <w:rPr>
          <w:rFonts w:ascii="仿宋_GB2312" w:eastAsia="仿宋_GB2312" w:hint="eastAsia"/>
          <w:sz w:val="28"/>
        </w:rPr>
        <w:t>通道</w:t>
      </w:r>
      <w:r w:rsidRPr="00841383">
        <w:rPr>
          <w:rFonts w:ascii="仿宋_GB2312" w:eastAsia="仿宋_GB2312" w:hint="eastAsia"/>
          <w:sz w:val="28"/>
        </w:rPr>
        <w:t>外送完成情况：配套火电外送电量为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千瓦时，配套风电外送电量为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千瓦时，配套</w:t>
      </w:r>
      <w:proofErr w:type="gramStart"/>
      <w:r w:rsidRPr="00841383">
        <w:rPr>
          <w:rFonts w:ascii="仿宋_GB2312" w:eastAsia="仿宋_GB2312" w:hint="eastAsia"/>
          <w:sz w:val="28"/>
        </w:rPr>
        <w:t>光伏外送电</w:t>
      </w:r>
      <w:proofErr w:type="gramEnd"/>
      <w:r w:rsidRPr="00841383">
        <w:rPr>
          <w:rFonts w:ascii="仿宋_GB2312" w:eastAsia="仿宋_GB2312" w:hint="eastAsia"/>
          <w:sz w:val="28"/>
        </w:rPr>
        <w:t>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千瓦时；疆内打捆合计电量为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千瓦时，其中：火电外送电量为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千瓦时,风电外送电量为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w:t>
      </w:r>
      <w:r>
        <w:rPr>
          <w:rFonts w:ascii="仿宋_GB2312" w:eastAsia="仿宋_GB2312" w:hint="eastAsia"/>
          <w:sz w:val="28"/>
        </w:rPr>
        <w:t>，其他交易（</w:t>
      </w:r>
      <w:r w:rsidRPr="002148FB">
        <w:rPr>
          <w:rFonts w:ascii="仿宋_GB2312" w:eastAsia="仿宋_GB2312" w:hint="eastAsia"/>
          <w:sz w:val="28"/>
        </w:rPr>
        <w:t>若有其他类型</w:t>
      </w:r>
      <w:r>
        <w:rPr>
          <w:rFonts w:ascii="仿宋_GB2312" w:eastAsia="仿宋_GB2312" w:hint="eastAsia"/>
          <w:sz w:val="28"/>
        </w:rPr>
        <w:t>交易电量请细化）</w:t>
      </w:r>
      <w:r w:rsidRPr="00841383">
        <w:rPr>
          <w:rFonts w:ascii="仿宋_GB2312" w:eastAsia="仿宋_GB2312" w:hint="eastAsia"/>
          <w:sz w:val="28"/>
        </w:rPr>
        <w:t>送出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千瓦时。合计直流外送电量为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千瓦时，同比增长</w:t>
      </w:r>
      <w:r w:rsidRPr="00363BB7">
        <w:rPr>
          <w:rFonts w:ascii="仿宋_GB2312" w:eastAsia="仿宋_GB2312"/>
          <w:sz w:val="28"/>
        </w:rPr>
        <w:t>xx</w:t>
      </w:r>
      <w:r w:rsidRPr="00841383">
        <w:rPr>
          <w:rFonts w:ascii="仿宋_GB2312" w:eastAsia="仿宋_GB2312" w:hint="eastAsia"/>
          <w:sz w:val="28"/>
        </w:rPr>
        <w:t>%。</w:t>
      </w:r>
    </w:p>
    <w:p w:rsidR="005540C2" w:rsidRDefault="005540C2" w:rsidP="005540C2">
      <w:pPr>
        <w:spacing w:line="600" w:lineRule="exact"/>
        <w:ind w:firstLineChars="200" w:firstLine="560"/>
        <w:rPr>
          <w:rFonts w:ascii="仿宋_GB2312" w:eastAsia="仿宋_GB2312"/>
          <w:sz w:val="28"/>
        </w:rPr>
      </w:pPr>
      <w:r w:rsidRPr="00363BB7">
        <w:rPr>
          <w:rFonts w:ascii="仿宋_GB2312" w:eastAsia="仿宋_GB2312"/>
          <w:sz w:val="28"/>
        </w:rPr>
        <w:t>xx</w:t>
      </w:r>
      <w:r>
        <w:rPr>
          <w:rFonts w:ascii="仿宋_GB2312" w:eastAsia="仿宋_GB2312" w:hint="eastAsia"/>
          <w:sz w:val="28"/>
        </w:rPr>
        <w:t>年，</w:t>
      </w:r>
      <w:r w:rsidRPr="00841383">
        <w:rPr>
          <w:rFonts w:ascii="仿宋_GB2312" w:eastAsia="仿宋_GB2312" w:hint="eastAsia"/>
          <w:sz w:val="28"/>
        </w:rPr>
        <w:t>疆内组织外送电量为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千瓦时（其中火电为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千瓦时，风电</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千瓦时、光伏</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千瓦时），同比增长</w:t>
      </w:r>
      <w:r w:rsidRPr="00363BB7">
        <w:rPr>
          <w:rFonts w:ascii="仿宋_GB2312" w:eastAsia="仿宋_GB2312"/>
          <w:sz w:val="28"/>
        </w:rPr>
        <w:t>xx</w:t>
      </w:r>
      <w:r w:rsidRPr="00841383">
        <w:rPr>
          <w:rFonts w:ascii="仿宋_GB2312" w:eastAsia="仿宋_GB2312" w:hint="eastAsia"/>
          <w:sz w:val="28"/>
        </w:rPr>
        <w:t xml:space="preserve"> %，新能源外送占比</w:t>
      </w:r>
      <w:r w:rsidRPr="00363BB7">
        <w:rPr>
          <w:rFonts w:ascii="仿宋_GB2312" w:eastAsia="仿宋_GB2312"/>
          <w:sz w:val="28"/>
        </w:rPr>
        <w:t>xx</w:t>
      </w:r>
      <w:r w:rsidRPr="00841383">
        <w:rPr>
          <w:rFonts w:ascii="仿宋_GB2312" w:eastAsia="仿宋_GB2312" w:hint="eastAsia"/>
          <w:sz w:val="28"/>
        </w:rPr>
        <w:t xml:space="preserve"> %。</w:t>
      </w:r>
    </w:p>
    <w:p w:rsidR="00AD0966" w:rsidRPr="00C00F1E" w:rsidRDefault="00AD0966" w:rsidP="00AD0966">
      <w:pPr>
        <w:spacing w:line="600" w:lineRule="exact"/>
        <w:ind w:firstLineChars="200" w:firstLine="560"/>
        <w:rPr>
          <w:rFonts w:ascii="仿宋_GB2312" w:eastAsia="仿宋_GB2312"/>
          <w:sz w:val="28"/>
        </w:rPr>
      </w:pPr>
      <w:r w:rsidRPr="00363BB7">
        <w:rPr>
          <w:rFonts w:ascii="仿宋_GB2312" w:eastAsia="仿宋_GB2312"/>
          <w:sz w:val="28"/>
        </w:rPr>
        <w:t>xx</w:t>
      </w:r>
      <w:r w:rsidRPr="00C00F1E">
        <w:rPr>
          <w:rFonts w:ascii="仿宋_GB2312" w:eastAsia="仿宋_GB2312" w:hint="eastAsia"/>
          <w:sz w:val="28"/>
        </w:rPr>
        <w:t>年，跨区域省间可再生能源增量现货交易</w:t>
      </w:r>
      <w:r>
        <w:rPr>
          <w:rFonts w:ascii="仿宋_GB2312" w:eastAsia="仿宋_GB2312" w:hint="eastAsia"/>
          <w:sz w:val="28"/>
        </w:rPr>
        <w:t>电量为</w:t>
      </w:r>
      <w:r w:rsidRPr="00363BB7">
        <w:rPr>
          <w:rFonts w:ascii="仿宋_GB2312" w:eastAsia="仿宋_GB2312"/>
          <w:sz w:val="28"/>
        </w:rPr>
        <w:t>xx</w:t>
      </w:r>
      <w:r w:rsidRPr="00363BB7">
        <w:rPr>
          <w:rFonts w:ascii="仿宋_GB2312" w:eastAsia="仿宋_GB2312" w:hint="eastAsia"/>
          <w:sz w:val="28"/>
        </w:rPr>
        <w:t>万</w:t>
      </w:r>
      <w:r w:rsidRPr="00841383">
        <w:rPr>
          <w:rFonts w:ascii="仿宋_GB2312" w:eastAsia="仿宋_GB2312" w:hint="eastAsia"/>
          <w:sz w:val="28"/>
        </w:rPr>
        <w:t>千瓦时</w:t>
      </w:r>
      <w:r w:rsidRPr="00C00F1E">
        <w:rPr>
          <w:rFonts w:ascii="仿宋_GB2312" w:eastAsia="仿宋_GB2312" w:hint="eastAsia"/>
          <w:sz w:val="28"/>
        </w:rPr>
        <w:t>，平均上网电价为</w:t>
      </w:r>
      <w:r w:rsidRPr="00363BB7">
        <w:rPr>
          <w:rFonts w:ascii="仿宋_GB2312" w:eastAsia="仿宋_GB2312"/>
          <w:sz w:val="28"/>
        </w:rPr>
        <w:t>xx</w:t>
      </w:r>
      <w:r w:rsidRPr="00C00F1E">
        <w:rPr>
          <w:rFonts w:ascii="仿宋_GB2312" w:eastAsia="仿宋_GB2312" w:hint="eastAsia"/>
          <w:sz w:val="28"/>
        </w:rPr>
        <w:t>元</w:t>
      </w:r>
      <w:r w:rsidRPr="00C00F1E">
        <w:rPr>
          <w:rFonts w:ascii="仿宋_GB2312" w:eastAsia="仿宋_GB2312"/>
          <w:sz w:val="28"/>
        </w:rPr>
        <w:t>/</w:t>
      </w:r>
      <w:r w:rsidRPr="00C00F1E">
        <w:rPr>
          <w:rFonts w:ascii="仿宋_GB2312" w:eastAsia="仿宋_GB2312" w:hint="eastAsia"/>
          <w:sz w:val="28"/>
        </w:rPr>
        <w:t>千千瓦时</w:t>
      </w:r>
      <w:r>
        <w:rPr>
          <w:rFonts w:ascii="仿宋_GB2312" w:eastAsia="仿宋_GB2312" w:hint="eastAsia"/>
          <w:sz w:val="28"/>
        </w:rPr>
        <w:t>，</w:t>
      </w:r>
      <w:r w:rsidRPr="00BE394E">
        <w:rPr>
          <w:rFonts w:ascii="仿宋_GB2312" w:eastAsia="仿宋_GB2312" w:hint="eastAsia"/>
          <w:sz w:val="28"/>
        </w:rPr>
        <w:t>同比降低</w:t>
      </w:r>
      <w:r w:rsidRPr="00363BB7">
        <w:rPr>
          <w:rFonts w:ascii="仿宋_GB2312" w:eastAsia="仿宋_GB2312"/>
          <w:sz w:val="28"/>
        </w:rPr>
        <w:t>xx</w:t>
      </w:r>
      <w:r w:rsidRPr="00BE394E">
        <w:rPr>
          <w:rFonts w:ascii="仿宋_GB2312" w:eastAsia="仿宋_GB2312"/>
          <w:sz w:val="28"/>
        </w:rPr>
        <w:t>%</w:t>
      </w:r>
      <w:r w:rsidRPr="00BE394E">
        <w:rPr>
          <w:rFonts w:ascii="仿宋_GB2312" w:eastAsia="仿宋_GB2312" w:hint="eastAsia"/>
          <w:sz w:val="28"/>
        </w:rPr>
        <w:t>。</w:t>
      </w:r>
      <w:r w:rsidRPr="00C00F1E">
        <w:rPr>
          <w:rFonts w:ascii="仿宋_GB2312" w:eastAsia="仿宋_GB2312" w:hint="eastAsia"/>
          <w:sz w:val="28"/>
        </w:rPr>
        <w:t>其中，风电机组平均上网电价为</w:t>
      </w:r>
      <w:r w:rsidRPr="00363BB7">
        <w:rPr>
          <w:rFonts w:ascii="仿宋_GB2312" w:eastAsia="仿宋_GB2312"/>
          <w:sz w:val="28"/>
        </w:rPr>
        <w:t>xx</w:t>
      </w:r>
      <w:r w:rsidRPr="00C00F1E">
        <w:rPr>
          <w:rFonts w:ascii="仿宋_GB2312" w:eastAsia="仿宋_GB2312" w:hint="eastAsia"/>
          <w:sz w:val="28"/>
        </w:rPr>
        <w:t>元</w:t>
      </w:r>
      <w:r w:rsidRPr="00C00F1E">
        <w:rPr>
          <w:rFonts w:ascii="仿宋_GB2312" w:eastAsia="仿宋_GB2312"/>
          <w:sz w:val="28"/>
        </w:rPr>
        <w:t>/</w:t>
      </w:r>
      <w:r w:rsidRPr="00C00F1E">
        <w:rPr>
          <w:rFonts w:ascii="仿宋_GB2312" w:eastAsia="仿宋_GB2312" w:hint="eastAsia"/>
          <w:sz w:val="28"/>
        </w:rPr>
        <w:t>千千瓦时</w:t>
      </w:r>
      <w:r>
        <w:rPr>
          <w:rFonts w:ascii="仿宋_GB2312" w:eastAsia="仿宋_GB2312" w:hint="eastAsia"/>
          <w:sz w:val="28"/>
        </w:rPr>
        <w:t>，</w:t>
      </w:r>
      <w:r w:rsidRPr="00BE394E">
        <w:rPr>
          <w:rFonts w:ascii="仿宋_GB2312" w:eastAsia="仿宋_GB2312" w:hint="eastAsia"/>
          <w:sz w:val="28"/>
        </w:rPr>
        <w:t>同比降低</w:t>
      </w:r>
      <w:r w:rsidRPr="00363BB7">
        <w:rPr>
          <w:rFonts w:ascii="仿宋_GB2312" w:eastAsia="仿宋_GB2312"/>
          <w:sz w:val="28"/>
        </w:rPr>
        <w:t>xx</w:t>
      </w:r>
      <w:r w:rsidRPr="00BE394E">
        <w:rPr>
          <w:rFonts w:ascii="仿宋_GB2312" w:eastAsia="仿宋_GB2312"/>
          <w:sz w:val="28"/>
        </w:rPr>
        <w:t>%</w:t>
      </w:r>
      <w:r>
        <w:rPr>
          <w:rFonts w:ascii="仿宋_GB2312" w:eastAsia="仿宋_GB2312" w:hint="eastAsia"/>
          <w:sz w:val="28"/>
        </w:rPr>
        <w:t>。</w:t>
      </w:r>
      <w:r w:rsidRPr="00C00F1E">
        <w:rPr>
          <w:rFonts w:ascii="仿宋_GB2312" w:eastAsia="仿宋_GB2312" w:hint="eastAsia"/>
          <w:sz w:val="28"/>
        </w:rPr>
        <w:t>太阳能机组平均上网电价为</w:t>
      </w:r>
      <w:r w:rsidRPr="00363BB7">
        <w:rPr>
          <w:rFonts w:ascii="仿宋_GB2312" w:eastAsia="仿宋_GB2312"/>
          <w:sz w:val="28"/>
        </w:rPr>
        <w:t>xx</w:t>
      </w:r>
      <w:r w:rsidRPr="00C00F1E">
        <w:rPr>
          <w:rFonts w:ascii="仿宋_GB2312" w:eastAsia="仿宋_GB2312" w:hint="eastAsia"/>
          <w:sz w:val="28"/>
        </w:rPr>
        <w:t>元</w:t>
      </w:r>
      <w:r w:rsidRPr="00C00F1E">
        <w:rPr>
          <w:rFonts w:ascii="仿宋_GB2312" w:eastAsia="仿宋_GB2312"/>
          <w:sz w:val="28"/>
        </w:rPr>
        <w:t>/</w:t>
      </w:r>
      <w:r w:rsidRPr="00C00F1E">
        <w:rPr>
          <w:rFonts w:ascii="仿宋_GB2312" w:eastAsia="仿宋_GB2312" w:hint="eastAsia"/>
          <w:sz w:val="28"/>
        </w:rPr>
        <w:t>千千瓦时</w:t>
      </w:r>
      <w:r>
        <w:rPr>
          <w:rFonts w:ascii="仿宋_GB2312" w:eastAsia="仿宋_GB2312" w:hint="eastAsia"/>
          <w:sz w:val="28"/>
        </w:rPr>
        <w:t>，</w:t>
      </w:r>
      <w:r w:rsidRPr="00BE394E">
        <w:rPr>
          <w:rFonts w:ascii="仿宋_GB2312" w:eastAsia="仿宋_GB2312" w:hint="eastAsia"/>
          <w:sz w:val="28"/>
        </w:rPr>
        <w:t>同比降低</w:t>
      </w:r>
      <w:r w:rsidRPr="00363BB7">
        <w:rPr>
          <w:rFonts w:ascii="仿宋_GB2312" w:eastAsia="仿宋_GB2312"/>
          <w:sz w:val="28"/>
        </w:rPr>
        <w:t>xx</w:t>
      </w:r>
      <w:r w:rsidRPr="00BE394E">
        <w:rPr>
          <w:rFonts w:ascii="仿宋_GB2312" w:eastAsia="仿宋_GB2312"/>
          <w:sz w:val="28"/>
        </w:rPr>
        <w:t>%</w:t>
      </w:r>
      <w:r>
        <w:rPr>
          <w:rFonts w:ascii="仿宋_GB2312" w:eastAsia="仿宋_GB2312" w:hint="eastAsia"/>
          <w:sz w:val="28"/>
        </w:rPr>
        <w:t>。</w:t>
      </w:r>
      <w:r w:rsidRPr="00C00F1E">
        <w:rPr>
          <w:rFonts w:ascii="仿宋_GB2312" w:eastAsia="仿宋_GB2312" w:hint="eastAsia"/>
          <w:sz w:val="28"/>
        </w:rPr>
        <w:t>疆内输电费</w:t>
      </w:r>
      <w:proofErr w:type="gramStart"/>
      <w:r w:rsidRPr="00C00F1E">
        <w:rPr>
          <w:rFonts w:ascii="仿宋_GB2312" w:eastAsia="仿宋_GB2312" w:hint="eastAsia"/>
          <w:sz w:val="28"/>
        </w:rPr>
        <w:t>和网损折价</w:t>
      </w:r>
      <w:proofErr w:type="gramEnd"/>
      <w:r w:rsidRPr="00C00F1E">
        <w:rPr>
          <w:rFonts w:ascii="仿宋_GB2312" w:eastAsia="仿宋_GB2312" w:hint="eastAsia"/>
          <w:sz w:val="28"/>
        </w:rPr>
        <w:t>为</w:t>
      </w:r>
      <w:r w:rsidRPr="00363BB7">
        <w:rPr>
          <w:rFonts w:ascii="仿宋_GB2312" w:eastAsia="仿宋_GB2312"/>
          <w:sz w:val="28"/>
        </w:rPr>
        <w:t>xx</w:t>
      </w:r>
      <w:r w:rsidRPr="00C00F1E">
        <w:rPr>
          <w:rFonts w:ascii="仿宋_GB2312" w:eastAsia="仿宋_GB2312" w:hint="eastAsia"/>
          <w:sz w:val="28"/>
        </w:rPr>
        <w:t>元</w:t>
      </w:r>
      <w:r w:rsidRPr="00C00F1E">
        <w:rPr>
          <w:rFonts w:ascii="仿宋_GB2312" w:eastAsia="仿宋_GB2312"/>
          <w:sz w:val="28"/>
        </w:rPr>
        <w:t>/</w:t>
      </w:r>
      <w:r w:rsidRPr="00C00F1E">
        <w:rPr>
          <w:rFonts w:ascii="仿宋_GB2312" w:eastAsia="仿宋_GB2312" w:hint="eastAsia"/>
          <w:sz w:val="28"/>
        </w:rPr>
        <w:t>千千瓦时</w:t>
      </w:r>
      <w:r>
        <w:rPr>
          <w:rFonts w:ascii="仿宋_GB2312" w:eastAsia="仿宋_GB2312" w:hint="eastAsia"/>
          <w:sz w:val="28"/>
        </w:rPr>
        <w:t>，</w:t>
      </w:r>
      <w:r w:rsidRPr="00BE394E">
        <w:rPr>
          <w:rFonts w:ascii="仿宋_GB2312" w:eastAsia="仿宋_GB2312" w:hint="eastAsia"/>
          <w:sz w:val="28"/>
        </w:rPr>
        <w:t>同比降低</w:t>
      </w:r>
      <w:r w:rsidRPr="00363BB7">
        <w:rPr>
          <w:rFonts w:ascii="仿宋_GB2312" w:eastAsia="仿宋_GB2312"/>
          <w:sz w:val="28"/>
        </w:rPr>
        <w:t>xx</w:t>
      </w:r>
      <w:r w:rsidRPr="00BE394E">
        <w:rPr>
          <w:rFonts w:ascii="仿宋_GB2312" w:eastAsia="仿宋_GB2312"/>
          <w:sz w:val="28"/>
        </w:rPr>
        <w:t>%</w:t>
      </w:r>
      <w:r w:rsidRPr="00C00F1E">
        <w:rPr>
          <w:rFonts w:ascii="仿宋_GB2312" w:eastAsia="仿宋_GB2312" w:hint="eastAsia"/>
          <w:sz w:val="28"/>
        </w:rPr>
        <w:t>。</w:t>
      </w:r>
    </w:p>
    <w:p w:rsidR="005540C2" w:rsidRDefault="005540C2" w:rsidP="005540C2">
      <w:pPr>
        <w:spacing w:line="600" w:lineRule="exact"/>
        <w:ind w:firstLineChars="200" w:firstLine="560"/>
        <w:rPr>
          <w:rFonts w:ascii="仿宋_GB2312" w:eastAsia="仿宋_GB2312"/>
          <w:sz w:val="28"/>
        </w:rPr>
      </w:pPr>
      <w:r>
        <w:rPr>
          <w:rFonts w:ascii="仿宋_GB2312" w:eastAsia="仿宋_GB2312" w:hint="eastAsia"/>
          <w:sz w:val="28"/>
        </w:rPr>
        <w:t>见</w:t>
      </w:r>
      <w:r w:rsidR="00877478">
        <w:rPr>
          <w:rFonts w:ascii="仿宋_GB2312" w:eastAsia="仿宋_GB2312" w:hint="eastAsia"/>
          <w:sz w:val="28"/>
        </w:rPr>
        <w:t>附</w:t>
      </w:r>
      <w:r>
        <w:rPr>
          <w:rFonts w:ascii="仿宋_GB2312" w:eastAsia="仿宋_GB2312" w:hint="eastAsia"/>
          <w:sz w:val="28"/>
        </w:rPr>
        <w:t>表</w:t>
      </w:r>
      <w:r w:rsidR="00877478">
        <w:rPr>
          <w:rFonts w:ascii="仿宋_GB2312" w:eastAsia="仿宋_GB2312" w:hint="eastAsia"/>
          <w:sz w:val="28"/>
        </w:rPr>
        <w:t>7</w:t>
      </w:r>
      <w:r w:rsidR="00107341">
        <w:rPr>
          <w:rFonts w:ascii="仿宋_GB2312" w:eastAsia="仿宋_GB2312" w:hint="eastAsia"/>
          <w:sz w:val="28"/>
        </w:rPr>
        <w:t>、</w:t>
      </w:r>
      <w:r w:rsidR="00877478">
        <w:rPr>
          <w:rFonts w:ascii="仿宋_GB2312" w:eastAsia="仿宋_GB2312" w:hint="eastAsia"/>
          <w:sz w:val="28"/>
        </w:rPr>
        <w:t>附表8</w:t>
      </w:r>
      <w:r w:rsidR="00107341">
        <w:rPr>
          <w:rFonts w:ascii="仿宋_GB2312" w:eastAsia="仿宋_GB2312" w:hint="eastAsia"/>
          <w:sz w:val="28"/>
        </w:rPr>
        <w:t>和附表9</w:t>
      </w:r>
      <w:r>
        <w:rPr>
          <w:rFonts w:ascii="仿宋_GB2312" w:eastAsia="仿宋_GB2312" w:hint="eastAsia"/>
          <w:sz w:val="28"/>
        </w:rPr>
        <w:t>。</w:t>
      </w:r>
    </w:p>
    <w:p w:rsidR="005540C2" w:rsidRPr="00363BB7" w:rsidRDefault="005540C2" w:rsidP="005540C2">
      <w:pPr>
        <w:spacing w:line="600" w:lineRule="exact"/>
        <w:ind w:left="560"/>
        <w:rPr>
          <w:rFonts w:ascii="仿宋_GB2312" w:eastAsia="仿宋_GB2312"/>
          <w:sz w:val="28"/>
        </w:rPr>
      </w:pPr>
      <w:r w:rsidRPr="00363BB7">
        <w:rPr>
          <w:rFonts w:ascii="仿宋_GB2312" w:eastAsia="仿宋_GB2312" w:hint="eastAsia"/>
          <w:sz w:val="28"/>
        </w:rPr>
        <w:t>●</w:t>
      </w:r>
      <w:r w:rsidRPr="00363BB7">
        <w:rPr>
          <w:rFonts w:ascii="仿宋_GB2312" w:eastAsia="仿宋_GB2312"/>
          <w:sz w:val="28"/>
        </w:rPr>
        <w:t xml:space="preserve"> </w:t>
      </w:r>
      <w:r w:rsidRPr="00363BB7">
        <w:rPr>
          <w:rFonts w:ascii="仿宋_GB2312" w:eastAsia="仿宋_GB2312" w:hint="eastAsia"/>
          <w:sz w:val="28"/>
        </w:rPr>
        <w:t>说明跨省</w:t>
      </w:r>
      <w:r>
        <w:rPr>
          <w:rFonts w:ascii="仿宋_GB2312" w:eastAsia="仿宋_GB2312" w:hint="eastAsia"/>
          <w:sz w:val="28"/>
        </w:rPr>
        <w:t>跨区</w:t>
      </w:r>
      <w:r w:rsidRPr="00363BB7">
        <w:rPr>
          <w:rFonts w:ascii="仿宋_GB2312" w:eastAsia="仿宋_GB2312" w:hint="eastAsia"/>
          <w:sz w:val="28"/>
        </w:rPr>
        <w:t>交易协商的方式和交易价格形成机制。</w:t>
      </w:r>
    </w:p>
    <w:p w:rsidR="005540C2" w:rsidRDefault="005540C2" w:rsidP="005540C2">
      <w:pPr>
        <w:spacing w:line="600" w:lineRule="exact"/>
        <w:ind w:left="560"/>
        <w:rPr>
          <w:rFonts w:ascii="仿宋_GB2312" w:eastAsia="仿宋_GB2312"/>
          <w:sz w:val="28"/>
        </w:rPr>
      </w:pPr>
      <w:r w:rsidRPr="00363BB7">
        <w:rPr>
          <w:rFonts w:ascii="仿宋_GB2312" w:eastAsia="仿宋_GB2312" w:hint="eastAsia"/>
          <w:sz w:val="28"/>
        </w:rPr>
        <w:t>●</w:t>
      </w:r>
      <w:r w:rsidRPr="00363BB7">
        <w:rPr>
          <w:rFonts w:ascii="仿宋_GB2312" w:eastAsia="仿宋_GB2312"/>
          <w:sz w:val="28"/>
        </w:rPr>
        <w:t xml:space="preserve"> </w:t>
      </w:r>
      <w:r w:rsidRPr="00363BB7">
        <w:rPr>
          <w:rFonts w:ascii="仿宋_GB2312" w:eastAsia="仿宋_GB2312" w:hint="eastAsia"/>
          <w:sz w:val="28"/>
        </w:rPr>
        <w:t>说明</w:t>
      </w:r>
      <w:r w:rsidRPr="00363BB7">
        <w:rPr>
          <w:rFonts w:ascii="仿宋_GB2312" w:eastAsia="仿宋_GB2312"/>
          <w:sz w:val="28"/>
        </w:rPr>
        <w:t>xx</w:t>
      </w:r>
      <w:r w:rsidRPr="00363BB7">
        <w:rPr>
          <w:rFonts w:ascii="仿宋_GB2312" w:eastAsia="仿宋_GB2312" w:hint="eastAsia"/>
          <w:sz w:val="28"/>
        </w:rPr>
        <w:t>年跨省交易电量、电价较上年同期变化的原因。</w:t>
      </w:r>
    </w:p>
    <w:p w:rsidR="005540C2" w:rsidRDefault="00114A23" w:rsidP="005540C2">
      <w:pPr>
        <w:spacing w:line="600" w:lineRule="exact"/>
        <w:ind w:left="560"/>
        <w:rPr>
          <w:rFonts w:ascii="仿宋_GB2312" w:eastAsia="仿宋_GB2312"/>
          <w:sz w:val="28"/>
        </w:rPr>
      </w:pPr>
      <w:r w:rsidRPr="00363BB7">
        <w:rPr>
          <w:rFonts w:ascii="仿宋_GB2312" w:eastAsia="仿宋_GB2312" w:hint="eastAsia"/>
          <w:sz w:val="28"/>
        </w:rPr>
        <w:t>●</w:t>
      </w:r>
      <w:r>
        <w:rPr>
          <w:rFonts w:ascii="仿宋_GB2312" w:eastAsia="仿宋_GB2312" w:hint="eastAsia"/>
          <w:sz w:val="28"/>
        </w:rPr>
        <w:t xml:space="preserve"> </w:t>
      </w:r>
      <w:r w:rsidR="005540C2">
        <w:rPr>
          <w:rFonts w:ascii="仿宋_GB2312" w:eastAsia="仿宋_GB2312" w:hint="eastAsia"/>
          <w:sz w:val="28"/>
        </w:rPr>
        <w:t>说明</w:t>
      </w:r>
      <w:r>
        <w:rPr>
          <w:rFonts w:ascii="仿宋_GB2312" w:eastAsia="仿宋_GB2312" w:hint="eastAsia"/>
          <w:sz w:val="28"/>
        </w:rPr>
        <w:t>附表7</w:t>
      </w:r>
      <w:r w:rsidR="005540C2">
        <w:rPr>
          <w:rFonts w:ascii="仿宋_GB2312" w:eastAsia="仿宋_GB2312" w:hint="eastAsia"/>
          <w:sz w:val="28"/>
        </w:rPr>
        <w:t>和</w:t>
      </w:r>
      <w:r>
        <w:rPr>
          <w:rFonts w:ascii="仿宋_GB2312" w:eastAsia="仿宋_GB2312" w:hint="eastAsia"/>
          <w:sz w:val="28"/>
        </w:rPr>
        <w:t>附表8</w:t>
      </w:r>
      <w:r w:rsidR="005540C2">
        <w:rPr>
          <w:rFonts w:ascii="仿宋_GB2312" w:eastAsia="仿宋_GB2312" w:hint="eastAsia"/>
          <w:sz w:val="28"/>
        </w:rPr>
        <w:t>中售电量指标存在的差异的原因。</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lastRenderedPageBreak/>
        <w:t>（五）替代发电交易</w:t>
      </w:r>
    </w:p>
    <w:p w:rsidR="00F554F8" w:rsidRPr="00F554F8" w:rsidRDefault="005B24DD" w:rsidP="00F554F8">
      <w:pPr>
        <w:spacing w:line="580" w:lineRule="exact"/>
        <w:ind w:firstLineChars="200" w:firstLine="560"/>
        <w:rPr>
          <w:rFonts w:ascii="仿宋_GB2312" w:eastAsia="仿宋_GB2312"/>
          <w:color w:val="000000"/>
          <w:sz w:val="28"/>
        </w:rPr>
      </w:pPr>
      <w:r w:rsidRPr="00097B6B">
        <w:rPr>
          <w:rFonts w:ascii="仿宋_GB2312" w:eastAsia="仿宋_GB2312"/>
          <w:color w:val="000000"/>
          <w:sz w:val="28"/>
        </w:rPr>
        <w:t>xx</w:t>
      </w:r>
      <w:r w:rsidR="00F554F8" w:rsidRPr="00F554F8">
        <w:rPr>
          <w:rFonts w:ascii="仿宋_GB2312" w:eastAsia="仿宋_GB2312" w:hint="eastAsia"/>
          <w:color w:val="000000"/>
          <w:sz w:val="28"/>
        </w:rPr>
        <w:t>年，发电权替代交易电量为</w:t>
      </w:r>
      <w:r w:rsidRPr="00097B6B">
        <w:rPr>
          <w:rFonts w:ascii="仿宋_GB2312" w:eastAsia="仿宋_GB2312"/>
          <w:color w:val="000000"/>
          <w:sz w:val="28"/>
        </w:rPr>
        <w:t>xx</w:t>
      </w:r>
      <w:r>
        <w:rPr>
          <w:rFonts w:ascii="仿宋_GB2312" w:eastAsia="仿宋_GB2312" w:hint="eastAsia"/>
          <w:color w:val="000000"/>
          <w:sz w:val="28"/>
        </w:rPr>
        <w:t>万</w:t>
      </w:r>
      <w:r w:rsidR="00F554F8" w:rsidRPr="00F554F8">
        <w:rPr>
          <w:rFonts w:ascii="仿宋_GB2312" w:eastAsia="仿宋_GB2312" w:hint="eastAsia"/>
          <w:color w:val="000000"/>
          <w:sz w:val="28"/>
        </w:rPr>
        <w:t>千瓦时，</w:t>
      </w:r>
      <w:r w:rsidRPr="00363BB7">
        <w:rPr>
          <w:rFonts w:ascii="仿宋_GB2312" w:eastAsia="仿宋_GB2312" w:hint="eastAsia"/>
          <w:sz w:val="28"/>
        </w:rPr>
        <w:t>同比增加（减少）</w:t>
      </w:r>
      <w:r w:rsidRPr="00363BB7">
        <w:rPr>
          <w:rFonts w:ascii="仿宋_GB2312" w:eastAsia="仿宋_GB2312"/>
          <w:sz w:val="28"/>
        </w:rPr>
        <w:t>xx</w:t>
      </w:r>
      <w:r>
        <w:rPr>
          <w:rFonts w:ascii="仿宋_GB2312" w:eastAsia="仿宋_GB2312" w:hint="eastAsia"/>
          <w:sz w:val="28"/>
        </w:rPr>
        <w:t>万千瓦时</w:t>
      </w:r>
      <w:r w:rsidR="00F554F8" w:rsidRPr="00F554F8">
        <w:rPr>
          <w:rFonts w:ascii="仿宋_GB2312" w:eastAsia="仿宋_GB2312" w:hint="eastAsia"/>
          <w:color w:val="000000"/>
          <w:sz w:val="28"/>
        </w:rPr>
        <w:t>。平均替代电价为</w:t>
      </w:r>
      <w:r w:rsidRPr="00097B6B">
        <w:rPr>
          <w:rFonts w:ascii="仿宋_GB2312" w:eastAsia="仿宋_GB2312"/>
          <w:color w:val="000000"/>
          <w:sz w:val="28"/>
        </w:rPr>
        <w:t>xx</w:t>
      </w:r>
      <w:r w:rsidR="00F554F8" w:rsidRPr="00F554F8">
        <w:rPr>
          <w:rFonts w:ascii="仿宋_GB2312" w:eastAsia="仿宋_GB2312" w:hint="eastAsia"/>
          <w:color w:val="000000"/>
          <w:sz w:val="28"/>
        </w:rPr>
        <w:t>元</w:t>
      </w:r>
      <w:r w:rsidR="00F554F8" w:rsidRPr="00F554F8">
        <w:rPr>
          <w:rFonts w:ascii="仿宋_GB2312" w:eastAsia="仿宋_GB2312"/>
          <w:color w:val="000000"/>
          <w:sz w:val="28"/>
        </w:rPr>
        <w:t>/</w:t>
      </w:r>
      <w:r w:rsidR="00F554F8" w:rsidRPr="00F554F8">
        <w:rPr>
          <w:rFonts w:ascii="仿宋_GB2312" w:eastAsia="仿宋_GB2312" w:hint="eastAsia"/>
          <w:color w:val="000000"/>
          <w:sz w:val="28"/>
        </w:rPr>
        <w:t>千千瓦时，其中替代方所得平均交易电价为</w:t>
      </w:r>
      <w:r w:rsidRPr="00097B6B">
        <w:rPr>
          <w:rFonts w:ascii="仿宋_GB2312" w:eastAsia="仿宋_GB2312"/>
          <w:color w:val="000000"/>
          <w:sz w:val="28"/>
        </w:rPr>
        <w:t>xx</w:t>
      </w:r>
      <w:r w:rsidRPr="00363BB7">
        <w:rPr>
          <w:rFonts w:ascii="仿宋_GB2312" w:eastAsia="仿宋_GB2312" w:hint="eastAsia"/>
          <w:sz w:val="28"/>
        </w:rPr>
        <w:t>，同比增加（减少）</w:t>
      </w:r>
      <w:r w:rsidRPr="00097B6B">
        <w:rPr>
          <w:rFonts w:ascii="仿宋_GB2312" w:eastAsia="仿宋_GB2312"/>
          <w:color w:val="000000"/>
          <w:sz w:val="28"/>
        </w:rPr>
        <w:t>xx</w:t>
      </w:r>
      <w:r w:rsidR="00F554F8" w:rsidRPr="00F554F8">
        <w:rPr>
          <w:rFonts w:ascii="仿宋_GB2312" w:eastAsia="仿宋_GB2312" w:hint="eastAsia"/>
          <w:color w:val="000000"/>
          <w:sz w:val="28"/>
        </w:rPr>
        <w:t>元</w:t>
      </w:r>
      <w:r w:rsidR="00F554F8" w:rsidRPr="00F554F8">
        <w:rPr>
          <w:rFonts w:ascii="仿宋_GB2312" w:eastAsia="仿宋_GB2312"/>
          <w:color w:val="000000"/>
          <w:sz w:val="28"/>
        </w:rPr>
        <w:t>/</w:t>
      </w:r>
      <w:r w:rsidR="00F554F8" w:rsidRPr="00F554F8">
        <w:rPr>
          <w:rFonts w:ascii="仿宋_GB2312" w:eastAsia="仿宋_GB2312" w:hint="eastAsia"/>
          <w:color w:val="000000"/>
          <w:sz w:val="28"/>
        </w:rPr>
        <w:t>千千瓦时，结算电费为</w:t>
      </w:r>
      <w:r w:rsidRPr="00097B6B">
        <w:rPr>
          <w:rFonts w:ascii="仿宋_GB2312" w:eastAsia="仿宋_GB2312"/>
          <w:color w:val="000000"/>
          <w:sz w:val="28"/>
        </w:rPr>
        <w:t>xx</w:t>
      </w:r>
      <w:r>
        <w:rPr>
          <w:rFonts w:ascii="仿宋_GB2312" w:eastAsia="仿宋_GB2312" w:hint="eastAsia"/>
          <w:color w:val="000000"/>
          <w:sz w:val="28"/>
        </w:rPr>
        <w:t>万</w:t>
      </w:r>
      <w:r w:rsidR="00F554F8" w:rsidRPr="00F554F8">
        <w:rPr>
          <w:rFonts w:ascii="仿宋_GB2312" w:eastAsia="仿宋_GB2312" w:hint="eastAsia"/>
          <w:color w:val="000000"/>
          <w:sz w:val="28"/>
        </w:rPr>
        <w:t>元；被替代方所得平均交易电价为</w:t>
      </w:r>
      <w:r w:rsidRPr="00097B6B">
        <w:rPr>
          <w:rFonts w:ascii="仿宋_GB2312" w:eastAsia="仿宋_GB2312"/>
          <w:color w:val="000000"/>
          <w:sz w:val="28"/>
        </w:rPr>
        <w:t>xx</w:t>
      </w:r>
      <w:r w:rsidR="00F554F8" w:rsidRPr="00F554F8">
        <w:rPr>
          <w:rFonts w:ascii="仿宋_GB2312" w:eastAsia="仿宋_GB2312" w:hint="eastAsia"/>
          <w:color w:val="000000"/>
          <w:sz w:val="28"/>
        </w:rPr>
        <w:t>元</w:t>
      </w:r>
      <w:r w:rsidR="00F554F8" w:rsidRPr="00F554F8">
        <w:rPr>
          <w:rFonts w:ascii="仿宋_GB2312" w:eastAsia="仿宋_GB2312"/>
          <w:color w:val="000000"/>
          <w:sz w:val="28"/>
        </w:rPr>
        <w:t>/</w:t>
      </w:r>
      <w:r w:rsidR="00F554F8" w:rsidRPr="00F554F8">
        <w:rPr>
          <w:rFonts w:ascii="仿宋_GB2312" w:eastAsia="仿宋_GB2312" w:hint="eastAsia"/>
          <w:color w:val="000000"/>
          <w:sz w:val="28"/>
        </w:rPr>
        <w:t>千千瓦时，结算电费为</w:t>
      </w:r>
      <w:r w:rsidRPr="00097B6B">
        <w:rPr>
          <w:rFonts w:ascii="仿宋_GB2312" w:eastAsia="仿宋_GB2312"/>
          <w:color w:val="000000"/>
          <w:sz w:val="28"/>
        </w:rPr>
        <w:t>xx</w:t>
      </w:r>
      <w:r>
        <w:rPr>
          <w:rFonts w:ascii="仿宋_GB2312" w:eastAsia="仿宋_GB2312" w:hint="eastAsia"/>
          <w:color w:val="000000"/>
          <w:sz w:val="28"/>
        </w:rPr>
        <w:t>万</w:t>
      </w:r>
      <w:r w:rsidR="00F554F8" w:rsidRPr="00F554F8">
        <w:rPr>
          <w:rFonts w:ascii="仿宋_GB2312" w:eastAsia="仿宋_GB2312" w:hint="eastAsia"/>
          <w:color w:val="000000"/>
          <w:sz w:val="28"/>
        </w:rPr>
        <w:t>元；</w:t>
      </w:r>
      <w:proofErr w:type="gramStart"/>
      <w:r w:rsidR="00F554F8" w:rsidRPr="00F554F8">
        <w:rPr>
          <w:rFonts w:ascii="仿宋_GB2312" w:eastAsia="仿宋_GB2312" w:hint="eastAsia"/>
          <w:color w:val="000000"/>
          <w:sz w:val="28"/>
        </w:rPr>
        <w:t>国网新疆电力公司</w:t>
      </w:r>
      <w:proofErr w:type="gramEnd"/>
      <w:r w:rsidR="00F554F8" w:rsidRPr="00F554F8">
        <w:rPr>
          <w:rFonts w:ascii="仿宋_GB2312" w:eastAsia="仿宋_GB2312" w:hint="eastAsia"/>
          <w:color w:val="000000"/>
          <w:sz w:val="28"/>
        </w:rPr>
        <w:t>收取</w:t>
      </w:r>
      <w:proofErr w:type="gramStart"/>
      <w:r w:rsidR="00BE426E" w:rsidRPr="00F554F8">
        <w:rPr>
          <w:rFonts w:ascii="仿宋_GB2312" w:eastAsia="仿宋_GB2312" w:hint="eastAsia"/>
          <w:color w:val="000000"/>
          <w:sz w:val="28"/>
        </w:rPr>
        <w:t>单位网损</w:t>
      </w:r>
      <w:proofErr w:type="gramEnd"/>
      <w:r w:rsidR="00BE426E" w:rsidRPr="00F554F8">
        <w:rPr>
          <w:rFonts w:ascii="仿宋_GB2312" w:eastAsia="仿宋_GB2312" w:hint="eastAsia"/>
          <w:color w:val="000000"/>
          <w:sz w:val="28"/>
        </w:rPr>
        <w:t>补偿费用为</w:t>
      </w:r>
      <w:r w:rsidR="00BE426E" w:rsidRPr="00097B6B">
        <w:rPr>
          <w:rFonts w:ascii="仿宋_GB2312" w:eastAsia="仿宋_GB2312"/>
          <w:color w:val="000000"/>
          <w:sz w:val="28"/>
        </w:rPr>
        <w:t>xx</w:t>
      </w:r>
      <w:r w:rsidR="00BE426E" w:rsidRPr="00F554F8">
        <w:rPr>
          <w:rFonts w:ascii="仿宋_GB2312" w:eastAsia="仿宋_GB2312" w:hint="eastAsia"/>
          <w:color w:val="000000"/>
          <w:sz w:val="28"/>
        </w:rPr>
        <w:t>元</w:t>
      </w:r>
      <w:r w:rsidR="00BE426E" w:rsidRPr="00F554F8">
        <w:rPr>
          <w:rFonts w:ascii="仿宋_GB2312" w:eastAsia="仿宋_GB2312"/>
          <w:color w:val="000000"/>
          <w:sz w:val="28"/>
        </w:rPr>
        <w:t>/</w:t>
      </w:r>
      <w:r w:rsidR="00BE426E" w:rsidRPr="00F554F8">
        <w:rPr>
          <w:rFonts w:ascii="仿宋_GB2312" w:eastAsia="仿宋_GB2312" w:hint="eastAsia"/>
          <w:color w:val="000000"/>
          <w:sz w:val="28"/>
        </w:rPr>
        <w:t>千千瓦时</w:t>
      </w:r>
      <w:r w:rsidR="00BE426E">
        <w:rPr>
          <w:rFonts w:ascii="仿宋_GB2312" w:eastAsia="仿宋_GB2312" w:hint="eastAsia"/>
          <w:color w:val="000000"/>
          <w:sz w:val="28"/>
        </w:rPr>
        <w:t>，</w:t>
      </w:r>
      <w:proofErr w:type="gramStart"/>
      <w:r w:rsidR="00F554F8" w:rsidRPr="00F554F8">
        <w:rPr>
          <w:rFonts w:ascii="仿宋_GB2312" w:eastAsia="仿宋_GB2312" w:hint="eastAsia"/>
          <w:color w:val="000000"/>
          <w:sz w:val="28"/>
        </w:rPr>
        <w:t>网损补偿费</w:t>
      </w:r>
      <w:proofErr w:type="gramEnd"/>
      <w:r w:rsidR="00F554F8" w:rsidRPr="00F554F8">
        <w:rPr>
          <w:rFonts w:ascii="仿宋_GB2312" w:eastAsia="仿宋_GB2312" w:hint="eastAsia"/>
          <w:color w:val="000000"/>
          <w:sz w:val="28"/>
        </w:rPr>
        <w:t>用</w:t>
      </w:r>
      <w:r w:rsidRPr="00097B6B">
        <w:rPr>
          <w:rFonts w:ascii="仿宋_GB2312" w:eastAsia="仿宋_GB2312"/>
          <w:color w:val="000000"/>
          <w:sz w:val="28"/>
        </w:rPr>
        <w:t>xx</w:t>
      </w:r>
      <w:r>
        <w:rPr>
          <w:rFonts w:ascii="仿宋_GB2312" w:eastAsia="仿宋_GB2312" w:hint="eastAsia"/>
          <w:color w:val="000000"/>
          <w:sz w:val="28"/>
        </w:rPr>
        <w:t>万</w:t>
      </w:r>
      <w:r w:rsidR="00BE426E">
        <w:rPr>
          <w:rFonts w:ascii="仿宋_GB2312" w:eastAsia="仿宋_GB2312" w:hint="eastAsia"/>
          <w:color w:val="000000"/>
          <w:sz w:val="28"/>
        </w:rPr>
        <w:t>元</w:t>
      </w:r>
      <w:r w:rsidR="00F554F8" w:rsidRPr="00F554F8">
        <w:rPr>
          <w:rFonts w:ascii="仿宋_GB2312" w:eastAsia="仿宋_GB2312" w:hint="eastAsia"/>
          <w:color w:val="000000"/>
          <w:sz w:val="28"/>
        </w:rPr>
        <w:t>。</w:t>
      </w:r>
    </w:p>
    <w:p w:rsidR="005540C2" w:rsidRDefault="005540C2" w:rsidP="00455AEB">
      <w:pPr>
        <w:spacing w:line="580" w:lineRule="exact"/>
        <w:ind w:firstLineChars="200" w:firstLine="560"/>
        <w:rPr>
          <w:rFonts w:ascii="仿宋_GB2312" w:eastAsia="仿宋_GB2312"/>
          <w:sz w:val="28"/>
        </w:rPr>
      </w:pPr>
      <w:r>
        <w:rPr>
          <w:rFonts w:ascii="仿宋_GB2312" w:eastAsia="仿宋_GB2312" w:hint="eastAsia"/>
          <w:color w:val="000000"/>
          <w:sz w:val="28"/>
        </w:rPr>
        <w:t>其中，</w:t>
      </w:r>
      <w:r w:rsidRPr="00363BB7">
        <w:rPr>
          <w:rFonts w:ascii="仿宋_GB2312" w:eastAsia="仿宋_GB2312" w:hint="eastAsia"/>
          <w:color w:val="000000"/>
          <w:sz w:val="28"/>
        </w:rPr>
        <w:t>“以大代小”、“上大压小”</w:t>
      </w:r>
      <w:r>
        <w:rPr>
          <w:rFonts w:ascii="仿宋_GB2312" w:eastAsia="仿宋_GB2312" w:hint="eastAsia"/>
          <w:color w:val="000000"/>
          <w:sz w:val="28"/>
        </w:rPr>
        <w:t>替代发电</w:t>
      </w:r>
      <w:r w:rsidRPr="00363BB7">
        <w:rPr>
          <w:rFonts w:ascii="仿宋_GB2312" w:eastAsia="仿宋_GB2312" w:hint="eastAsia"/>
          <w:color w:val="000000"/>
          <w:sz w:val="28"/>
        </w:rPr>
        <w:t>交易电量共</w:t>
      </w:r>
      <w:r w:rsidR="00455AEB" w:rsidRPr="00097B6B">
        <w:rPr>
          <w:rFonts w:ascii="仿宋_GB2312" w:eastAsia="仿宋_GB2312"/>
          <w:color w:val="000000"/>
          <w:sz w:val="28"/>
        </w:rPr>
        <w:t>xx</w:t>
      </w:r>
      <w:r w:rsidR="00455AEB">
        <w:rPr>
          <w:rFonts w:ascii="仿宋_GB2312" w:eastAsia="仿宋_GB2312" w:hint="eastAsia"/>
          <w:color w:val="000000"/>
          <w:sz w:val="28"/>
        </w:rPr>
        <w:t>万</w:t>
      </w:r>
      <w:r w:rsidR="00455AEB" w:rsidRPr="00F554F8">
        <w:rPr>
          <w:rFonts w:ascii="仿宋_GB2312" w:eastAsia="仿宋_GB2312" w:hint="eastAsia"/>
          <w:color w:val="000000"/>
          <w:sz w:val="28"/>
        </w:rPr>
        <w:t>千瓦时，</w:t>
      </w:r>
      <w:r w:rsidR="00455AEB" w:rsidRPr="00363BB7">
        <w:rPr>
          <w:rFonts w:ascii="仿宋_GB2312" w:eastAsia="仿宋_GB2312" w:hint="eastAsia"/>
          <w:sz w:val="28"/>
        </w:rPr>
        <w:t>同比增加（减少）</w:t>
      </w:r>
      <w:r w:rsidR="00455AEB" w:rsidRPr="00363BB7">
        <w:rPr>
          <w:rFonts w:ascii="仿宋_GB2312" w:eastAsia="仿宋_GB2312"/>
          <w:sz w:val="28"/>
        </w:rPr>
        <w:t>xx</w:t>
      </w:r>
      <w:r w:rsidR="00455AEB">
        <w:rPr>
          <w:rFonts w:ascii="仿宋_GB2312" w:eastAsia="仿宋_GB2312" w:hint="eastAsia"/>
          <w:sz w:val="28"/>
        </w:rPr>
        <w:t>万千瓦时</w:t>
      </w:r>
      <w:r w:rsidR="00455AEB" w:rsidRPr="00F554F8">
        <w:rPr>
          <w:rFonts w:ascii="仿宋_GB2312" w:eastAsia="仿宋_GB2312" w:hint="eastAsia"/>
          <w:color w:val="000000"/>
          <w:sz w:val="28"/>
        </w:rPr>
        <w:t>。平均替代电价为</w:t>
      </w:r>
      <w:r w:rsidR="00455AEB" w:rsidRPr="00097B6B">
        <w:rPr>
          <w:rFonts w:ascii="仿宋_GB2312" w:eastAsia="仿宋_GB2312"/>
          <w:color w:val="000000"/>
          <w:sz w:val="28"/>
        </w:rPr>
        <w:t>xx</w:t>
      </w:r>
      <w:r w:rsidR="00455AEB" w:rsidRPr="00F554F8">
        <w:rPr>
          <w:rFonts w:ascii="仿宋_GB2312" w:eastAsia="仿宋_GB2312" w:hint="eastAsia"/>
          <w:color w:val="000000"/>
          <w:sz w:val="28"/>
        </w:rPr>
        <w:t>元</w:t>
      </w:r>
      <w:r w:rsidR="00455AEB" w:rsidRPr="00F554F8">
        <w:rPr>
          <w:rFonts w:ascii="仿宋_GB2312" w:eastAsia="仿宋_GB2312"/>
          <w:color w:val="000000"/>
          <w:sz w:val="28"/>
        </w:rPr>
        <w:t>/</w:t>
      </w:r>
      <w:r w:rsidR="00455AEB" w:rsidRPr="00F554F8">
        <w:rPr>
          <w:rFonts w:ascii="仿宋_GB2312" w:eastAsia="仿宋_GB2312" w:hint="eastAsia"/>
          <w:color w:val="000000"/>
          <w:sz w:val="28"/>
        </w:rPr>
        <w:t>千千瓦时，其中替代方所得平均交易电价为</w:t>
      </w:r>
      <w:r w:rsidR="00455AEB" w:rsidRPr="00097B6B">
        <w:rPr>
          <w:rFonts w:ascii="仿宋_GB2312" w:eastAsia="仿宋_GB2312"/>
          <w:color w:val="000000"/>
          <w:sz w:val="28"/>
        </w:rPr>
        <w:t>xx</w:t>
      </w:r>
      <w:r w:rsidR="00455AEB" w:rsidRPr="00363BB7">
        <w:rPr>
          <w:rFonts w:ascii="仿宋_GB2312" w:eastAsia="仿宋_GB2312" w:hint="eastAsia"/>
          <w:sz w:val="28"/>
        </w:rPr>
        <w:t>，同比增加（减少）</w:t>
      </w:r>
      <w:r w:rsidR="00455AEB" w:rsidRPr="00097B6B">
        <w:rPr>
          <w:rFonts w:ascii="仿宋_GB2312" w:eastAsia="仿宋_GB2312"/>
          <w:color w:val="000000"/>
          <w:sz w:val="28"/>
        </w:rPr>
        <w:t>xx</w:t>
      </w:r>
      <w:r w:rsidR="00455AEB" w:rsidRPr="00F554F8">
        <w:rPr>
          <w:rFonts w:ascii="仿宋_GB2312" w:eastAsia="仿宋_GB2312" w:hint="eastAsia"/>
          <w:color w:val="000000"/>
          <w:sz w:val="28"/>
        </w:rPr>
        <w:t>元</w:t>
      </w:r>
      <w:r w:rsidR="00455AEB" w:rsidRPr="00F554F8">
        <w:rPr>
          <w:rFonts w:ascii="仿宋_GB2312" w:eastAsia="仿宋_GB2312"/>
          <w:color w:val="000000"/>
          <w:sz w:val="28"/>
        </w:rPr>
        <w:t>/</w:t>
      </w:r>
      <w:r w:rsidR="00455AEB" w:rsidRPr="00F554F8">
        <w:rPr>
          <w:rFonts w:ascii="仿宋_GB2312" w:eastAsia="仿宋_GB2312" w:hint="eastAsia"/>
          <w:color w:val="000000"/>
          <w:sz w:val="28"/>
        </w:rPr>
        <w:t>千千瓦时，结算电费为</w:t>
      </w:r>
      <w:r w:rsidR="00455AEB" w:rsidRPr="00097B6B">
        <w:rPr>
          <w:rFonts w:ascii="仿宋_GB2312" w:eastAsia="仿宋_GB2312"/>
          <w:color w:val="000000"/>
          <w:sz w:val="28"/>
        </w:rPr>
        <w:t>xx</w:t>
      </w:r>
      <w:r w:rsidR="00455AEB">
        <w:rPr>
          <w:rFonts w:ascii="仿宋_GB2312" w:eastAsia="仿宋_GB2312" w:hint="eastAsia"/>
          <w:color w:val="000000"/>
          <w:sz w:val="28"/>
        </w:rPr>
        <w:t>万</w:t>
      </w:r>
      <w:r w:rsidR="00455AEB" w:rsidRPr="00F554F8">
        <w:rPr>
          <w:rFonts w:ascii="仿宋_GB2312" w:eastAsia="仿宋_GB2312" w:hint="eastAsia"/>
          <w:color w:val="000000"/>
          <w:sz w:val="28"/>
        </w:rPr>
        <w:t>元；被替代方所得平均交易电价为</w:t>
      </w:r>
      <w:r w:rsidR="00455AEB" w:rsidRPr="00097B6B">
        <w:rPr>
          <w:rFonts w:ascii="仿宋_GB2312" w:eastAsia="仿宋_GB2312"/>
          <w:color w:val="000000"/>
          <w:sz w:val="28"/>
        </w:rPr>
        <w:t>xx</w:t>
      </w:r>
      <w:r w:rsidR="00455AEB" w:rsidRPr="00F554F8">
        <w:rPr>
          <w:rFonts w:ascii="仿宋_GB2312" w:eastAsia="仿宋_GB2312" w:hint="eastAsia"/>
          <w:color w:val="000000"/>
          <w:sz w:val="28"/>
        </w:rPr>
        <w:t>元</w:t>
      </w:r>
      <w:r w:rsidR="00455AEB" w:rsidRPr="00F554F8">
        <w:rPr>
          <w:rFonts w:ascii="仿宋_GB2312" w:eastAsia="仿宋_GB2312"/>
          <w:color w:val="000000"/>
          <w:sz w:val="28"/>
        </w:rPr>
        <w:t>/</w:t>
      </w:r>
      <w:r w:rsidR="00455AEB" w:rsidRPr="00F554F8">
        <w:rPr>
          <w:rFonts w:ascii="仿宋_GB2312" w:eastAsia="仿宋_GB2312" w:hint="eastAsia"/>
          <w:color w:val="000000"/>
          <w:sz w:val="28"/>
        </w:rPr>
        <w:t>千千瓦时，结算电费为</w:t>
      </w:r>
      <w:r w:rsidR="00455AEB" w:rsidRPr="00097B6B">
        <w:rPr>
          <w:rFonts w:ascii="仿宋_GB2312" w:eastAsia="仿宋_GB2312"/>
          <w:color w:val="000000"/>
          <w:sz w:val="28"/>
        </w:rPr>
        <w:t>xx</w:t>
      </w:r>
      <w:r w:rsidR="00455AEB">
        <w:rPr>
          <w:rFonts w:ascii="仿宋_GB2312" w:eastAsia="仿宋_GB2312" w:hint="eastAsia"/>
          <w:color w:val="000000"/>
          <w:sz w:val="28"/>
        </w:rPr>
        <w:t>万</w:t>
      </w:r>
      <w:r w:rsidR="00455AEB" w:rsidRPr="00F554F8">
        <w:rPr>
          <w:rFonts w:ascii="仿宋_GB2312" w:eastAsia="仿宋_GB2312" w:hint="eastAsia"/>
          <w:color w:val="000000"/>
          <w:sz w:val="28"/>
        </w:rPr>
        <w:t>元；</w:t>
      </w:r>
      <w:proofErr w:type="gramStart"/>
      <w:r w:rsidR="00455AEB" w:rsidRPr="00F554F8">
        <w:rPr>
          <w:rFonts w:ascii="仿宋_GB2312" w:eastAsia="仿宋_GB2312" w:hint="eastAsia"/>
          <w:color w:val="000000"/>
          <w:sz w:val="28"/>
        </w:rPr>
        <w:t>国网新疆电力公司</w:t>
      </w:r>
      <w:proofErr w:type="gramEnd"/>
      <w:r w:rsidR="00455AEB" w:rsidRPr="00F554F8">
        <w:rPr>
          <w:rFonts w:ascii="仿宋_GB2312" w:eastAsia="仿宋_GB2312" w:hint="eastAsia"/>
          <w:color w:val="000000"/>
          <w:sz w:val="28"/>
        </w:rPr>
        <w:t>收取</w:t>
      </w:r>
      <w:proofErr w:type="gramStart"/>
      <w:r w:rsidR="00455AEB" w:rsidRPr="00F554F8">
        <w:rPr>
          <w:rFonts w:ascii="仿宋_GB2312" w:eastAsia="仿宋_GB2312" w:hint="eastAsia"/>
          <w:color w:val="000000"/>
          <w:sz w:val="28"/>
        </w:rPr>
        <w:t>单位网损</w:t>
      </w:r>
      <w:proofErr w:type="gramEnd"/>
      <w:r w:rsidR="00455AEB" w:rsidRPr="00F554F8">
        <w:rPr>
          <w:rFonts w:ascii="仿宋_GB2312" w:eastAsia="仿宋_GB2312" w:hint="eastAsia"/>
          <w:color w:val="000000"/>
          <w:sz w:val="28"/>
        </w:rPr>
        <w:t>补偿费用为</w:t>
      </w:r>
      <w:r w:rsidR="00455AEB" w:rsidRPr="00097B6B">
        <w:rPr>
          <w:rFonts w:ascii="仿宋_GB2312" w:eastAsia="仿宋_GB2312"/>
          <w:color w:val="000000"/>
          <w:sz w:val="28"/>
        </w:rPr>
        <w:t>xx</w:t>
      </w:r>
      <w:r w:rsidR="00455AEB" w:rsidRPr="00F554F8">
        <w:rPr>
          <w:rFonts w:ascii="仿宋_GB2312" w:eastAsia="仿宋_GB2312" w:hint="eastAsia"/>
          <w:color w:val="000000"/>
          <w:sz w:val="28"/>
        </w:rPr>
        <w:t>元</w:t>
      </w:r>
      <w:r w:rsidR="00455AEB" w:rsidRPr="00F554F8">
        <w:rPr>
          <w:rFonts w:ascii="仿宋_GB2312" w:eastAsia="仿宋_GB2312"/>
          <w:color w:val="000000"/>
          <w:sz w:val="28"/>
        </w:rPr>
        <w:t>/</w:t>
      </w:r>
      <w:r w:rsidR="00455AEB" w:rsidRPr="00F554F8">
        <w:rPr>
          <w:rFonts w:ascii="仿宋_GB2312" w:eastAsia="仿宋_GB2312" w:hint="eastAsia"/>
          <w:color w:val="000000"/>
          <w:sz w:val="28"/>
        </w:rPr>
        <w:t>千千瓦时</w:t>
      </w:r>
      <w:r w:rsidR="00455AEB">
        <w:rPr>
          <w:rFonts w:ascii="仿宋_GB2312" w:eastAsia="仿宋_GB2312" w:hint="eastAsia"/>
          <w:color w:val="000000"/>
          <w:sz w:val="28"/>
        </w:rPr>
        <w:t>，</w:t>
      </w:r>
      <w:proofErr w:type="gramStart"/>
      <w:r w:rsidR="00455AEB" w:rsidRPr="00F554F8">
        <w:rPr>
          <w:rFonts w:ascii="仿宋_GB2312" w:eastAsia="仿宋_GB2312" w:hint="eastAsia"/>
          <w:color w:val="000000"/>
          <w:sz w:val="28"/>
        </w:rPr>
        <w:t>网损补偿费</w:t>
      </w:r>
      <w:proofErr w:type="gramEnd"/>
      <w:r w:rsidR="00455AEB" w:rsidRPr="00F554F8">
        <w:rPr>
          <w:rFonts w:ascii="仿宋_GB2312" w:eastAsia="仿宋_GB2312" w:hint="eastAsia"/>
          <w:color w:val="000000"/>
          <w:sz w:val="28"/>
        </w:rPr>
        <w:t>用</w:t>
      </w:r>
      <w:r w:rsidR="00455AEB" w:rsidRPr="00097B6B">
        <w:rPr>
          <w:rFonts w:ascii="仿宋_GB2312" w:eastAsia="仿宋_GB2312"/>
          <w:color w:val="000000"/>
          <w:sz w:val="28"/>
        </w:rPr>
        <w:t>xx</w:t>
      </w:r>
      <w:r w:rsidR="00455AEB">
        <w:rPr>
          <w:rFonts w:ascii="仿宋_GB2312" w:eastAsia="仿宋_GB2312" w:hint="eastAsia"/>
          <w:color w:val="000000"/>
          <w:sz w:val="28"/>
        </w:rPr>
        <w:t>万元</w:t>
      </w:r>
      <w:r w:rsidR="000A7DBC">
        <w:rPr>
          <w:rFonts w:ascii="仿宋_GB2312" w:eastAsia="仿宋_GB2312" w:hint="eastAsia"/>
          <w:sz w:val="28"/>
        </w:rPr>
        <w:t>，</w:t>
      </w:r>
      <w:r>
        <w:rPr>
          <w:rFonts w:ascii="仿宋_GB2312" w:eastAsia="仿宋_GB2312" w:hint="eastAsia"/>
          <w:sz w:val="28"/>
        </w:rPr>
        <w:t>见</w:t>
      </w:r>
      <w:r w:rsidR="00A25C55">
        <w:rPr>
          <w:rFonts w:ascii="仿宋_GB2312" w:eastAsia="仿宋_GB2312" w:hint="eastAsia"/>
          <w:sz w:val="28"/>
        </w:rPr>
        <w:t>附</w:t>
      </w:r>
      <w:r>
        <w:rPr>
          <w:rFonts w:ascii="仿宋_GB2312" w:eastAsia="仿宋_GB2312" w:hint="eastAsia"/>
          <w:sz w:val="28"/>
        </w:rPr>
        <w:t>表</w:t>
      </w:r>
      <w:r w:rsidR="00107341">
        <w:rPr>
          <w:rFonts w:ascii="仿宋_GB2312" w:eastAsia="仿宋_GB2312" w:hint="eastAsia"/>
          <w:sz w:val="28"/>
        </w:rPr>
        <w:t>10</w:t>
      </w:r>
      <w:r>
        <w:rPr>
          <w:rFonts w:ascii="仿宋_GB2312" w:eastAsia="仿宋_GB2312" w:hint="eastAsia"/>
          <w:sz w:val="28"/>
        </w:rPr>
        <w:t>。</w:t>
      </w:r>
    </w:p>
    <w:p w:rsidR="005540C2" w:rsidRDefault="005540C2" w:rsidP="005540C2">
      <w:pPr>
        <w:spacing w:line="600" w:lineRule="exact"/>
        <w:ind w:firstLineChars="199" w:firstLine="557"/>
        <w:rPr>
          <w:rFonts w:ascii="仿宋_GB2312" w:eastAsia="仿宋_GB2312"/>
          <w:sz w:val="28"/>
        </w:rPr>
      </w:pPr>
      <w:r>
        <w:rPr>
          <w:rFonts w:ascii="仿宋_GB2312" w:eastAsia="仿宋_GB2312" w:hint="eastAsia"/>
          <w:sz w:val="28"/>
        </w:rPr>
        <w:t>●</w:t>
      </w:r>
      <w:r w:rsidR="002522AC">
        <w:rPr>
          <w:rFonts w:ascii="仿宋_GB2312" w:eastAsia="仿宋_GB2312" w:hint="eastAsia"/>
          <w:sz w:val="28"/>
        </w:rPr>
        <w:t xml:space="preserve"> </w:t>
      </w:r>
      <w:r>
        <w:rPr>
          <w:rFonts w:ascii="仿宋_GB2312" w:eastAsia="仿宋_GB2312" w:hint="eastAsia"/>
          <w:sz w:val="28"/>
        </w:rPr>
        <w:t>说明替代发电电价形成机制，是市场方式还是政府核定。</w:t>
      </w:r>
    </w:p>
    <w:p w:rsidR="005540C2" w:rsidRDefault="005540C2" w:rsidP="005540C2">
      <w:pPr>
        <w:spacing w:line="600" w:lineRule="exact"/>
        <w:ind w:firstLineChars="199" w:firstLine="557"/>
        <w:rPr>
          <w:rFonts w:ascii="仿宋_GB2312" w:eastAsia="仿宋_GB2312"/>
          <w:sz w:val="28"/>
        </w:rPr>
      </w:pPr>
      <w:r>
        <w:rPr>
          <w:rFonts w:ascii="仿宋_GB2312" w:eastAsia="仿宋_GB2312" w:hint="eastAsia"/>
          <w:sz w:val="28"/>
        </w:rPr>
        <w:t>●</w:t>
      </w:r>
      <w:r w:rsidR="002522AC">
        <w:rPr>
          <w:rFonts w:ascii="仿宋_GB2312" w:eastAsia="仿宋_GB2312" w:hint="eastAsia"/>
          <w:sz w:val="28"/>
        </w:rPr>
        <w:t xml:space="preserve"> </w:t>
      </w:r>
      <w:r>
        <w:rPr>
          <w:rFonts w:ascii="仿宋_GB2312" w:eastAsia="仿宋_GB2312" w:hint="eastAsia"/>
          <w:sz w:val="28"/>
        </w:rPr>
        <w:t>“收取的费用”指针对替代交易中电网企业向替代方或被替代方收取的费用，如：交易费用、</w:t>
      </w:r>
      <w:proofErr w:type="gramStart"/>
      <w:r>
        <w:rPr>
          <w:rFonts w:ascii="仿宋_GB2312" w:eastAsia="仿宋_GB2312" w:hint="eastAsia"/>
          <w:sz w:val="28"/>
        </w:rPr>
        <w:t>网损费用</w:t>
      </w:r>
      <w:proofErr w:type="gramEnd"/>
      <w:r>
        <w:rPr>
          <w:rFonts w:ascii="仿宋_GB2312" w:eastAsia="仿宋_GB2312" w:hint="eastAsia"/>
          <w:sz w:val="28"/>
        </w:rPr>
        <w:t>、其它费用，没有收取的填“0”。</w:t>
      </w:r>
    </w:p>
    <w:p w:rsidR="005540C2" w:rsidRDefault="005540C2" w:rsidP="00815466">
      <w:pPr>
        <w:spacing w:line="580" w:lineRule="exact"/>
        <w:ind w:firstLineChars="200" w:firstLine="560"/>
        <w:rPr>
          <w:rFonts w:ascii="仿宋_GB2312" w:eastAsia="仿宋_GB2312"/>
          <w:sz w:val="28"/>
        </w:rPr>
      </w:pPr>
      <w:r>
        <w:rPr>
          <w:rFonts w:ascii="仿宋_GB2312" w:eastAsia="仿宋_GB2312" w:hint="eastAsia"/>
          <w:color w:val="000000"/>
          <w:sz w:val="28"/>
        </w:rPr>
        <w:t>自备火电机组与公用火电供热机组替代交易</w:t>
      </w:r>
      <w:r w:rsidRPr="00363BB7">
        <w:rPr>
          <w:rFonts w:ascii="仿宋_GB2312" w:eastAsia="仿宋_GB2312" w:hint="eastAsia"/>
          <w:color w:val="000000"/>
          <w:sz w:val="28"/>
        </w:rPr>
        <w:t>电量共</w:t>
      </w:r>
      <w:r w:rsidR="00815466" w:rsidRPr="00097B6B">
        <w:rPr>
          <w:rFonts w:ascii="仿宋_GB2312" w:eastAsia="仿宋_GB2312"/>
          <w:color w:val="000000"/>
          <w:sz w:val="28"/>
        </w:rPr>
        <w:t>xx</w:t>
      </w:r>
      <w:r w:rsidR="00815466">
        <w:rPr>
          <w:rFonts w:ascii="仿宋_GB2312" w:eastAsia="仿宋_GB2312" w:hint="eastAsia"/>
          <w:color w:val="000000"/>
          <w:sz w:val="28"/>
        </w:rPr>
        <w:t>万</w:t>
      </w:r>
      <w:r w:rsidR="00815466" w:rsidRPr="00F554F8">
        <w:rPr>
          <w:rFonts w:ascii="仿宋_GB2312" w:eastAsia="仿宋_GB2312" w:hint="eastAsia"/>
          <w:color w:val="000000"/>
          <w:sz w:val="28"/>
        </w:rPr>
        <w:t>千瓦时，</w:t>
      </w:r>
      <w:r w:rsidR="00815466" w:rsidRPr="00363BB7">
        <w:rPr>
          <w:rFonts w:ascii="仿宋_GB2312" w:eastAsia="仿宋_GB2312" w:hint="eastAsia"/>
          <w:sz w:val="28"/>
        </w:rPr>
        <w:t>同比增加（减少）</w:t>
      </w:r>
      <w:r w:rsidR="00815466" w:rsidRPr="00363BB7">
        <w:rPr>
          <w:rFonts w:ascii="仿宋_GB2312" w:eastAsia="仿宋_GB2312"/>
          <w:sz w:val="28"/>
        </w:rPr>
        <w:t>xx</w:t>
      </w:r>
      <w:r w:rsidR="00815466">
        <w:rPr>
          <w:rFonts w:ascii="仿宋_GB2312" w:eastAsia="仿宋_GB2312" w:hint="eastAsia"/>
          <w:sz w:val="28"/>
        </w:rPr>
        <w:t>万千瓦时</w:t>
      </w:r>
      <w:r w:rsidR="00815466" w:rsidRPr="00F554F8">
        <w:rPr>
          <w:rFonts w:ascii="仿宋_GB2312" w:eastAsia="仿宋_GB2312" w:hint="eastAsia"/>
          <w:color w:val="000000"/>
          <w:sz w:val="28"/>
        </w:rPr>
        <w:t>。平均替代电价为</w:t>
      </w:r>
      <w:r w:rsidR="00815466" w:rsidRPr="00097B6B">
        <w:rPr>
          <w:rFonts w:ascii="仿宋_GB2312" w:eastAsia="仿宋_GB2312"/>
          <w:color w:val="000000"/>
          <w:sz w:val="28"/>
        </w:rPr>
        <w:t>xx</w:t>
      </w:r>
      <w:r w:rsidR="00815466" w:rsidRPr="00F554F8">
        <w:rPr>
          <w:rFonts w:ascii="仿宋_GB2312" w:eastAsia="仿宋_GB2312" w:hint="eastAsia"/>
          <w:color w:val="000000"/>
          <w:sz w:val="28"/>
        </w:rPr>
        <w:t>元</w:t>
      </w:r>
      <w:r w:rsidR="00815466" w:rsidRPr="00F554F8">
        <w:rPr>
          <w:rFonts w:ascii="仿宋_GB2312" w:eastAsia="仿宋_GB2312"/>
          <w:color w:val="000000"/>
          <w:sz w:val="28"/>
        </w:rPr>
        <w:t>/</w:t>
      </w:r>
      <w:r w:rsidR="00815466" w:rsidRPr="00F554F8">
        <w:rPr>
          <w:rFonts w:ascii="仿宋_GB2312" w:eastAsia="仿宋_GB2312" w:hint="eastAsia"/>
          <w:color w:val="000000"/>
          <w:sz w:val="28"/>
        </w:rPr>
        <w:t>千千瓦时，其中替代方所得平均交易电价为</w:t>
      </w:r>
      <w:r w:rsidR="00815466" w:rsidRPr="00097B6B">
        <w:rPr>
          <w:rFonts w:ascii="仿宋_GB2312" w:eastAsia="仿宋_GB2312"/>
          <w:color w:val="000000"/>
          <w:sz w:val="28"/>
        </w:rPr>
        <w:t>xx</w:t>
      </w:r>
      <w:r w:rsidR="00815466" w:rsidRPr="00363BB7">
        <w:rPr>
          <w:rFonts w:ascii="仿宋_GB2312" w:eastAsia="仿宋_GB2312" w:hint="eastAsia"/>
          <w:sz w:val="28"/>
        </w:rPr>
        <w:t>，同比增加（减少）</w:t>
      </w:r>
      <w:r w:rsidR="00815466" w:rsidRPr="00097B6B">
        <w:rPr>
          <w:rFonts w:ascii="仿宋_GB2312" w:eastAsia="仿宋_GB2312"/>
          <w:color w:val="000000"/>
          <w:sz w:val="28"/>
        </w:rPr>
        <w:t>xx</w:t>
      </w:r>
      <w:r w:rsidR="00815466" w:rsidRPr="00F554F8">
        <w:rPr>
          <w:rFonts w:ascii="仿宋_GB2312" w:eastAsia="仿宋_GB2312" w:hint="eastAsia"/>
          <w:color w:val="000000"/>
          <w:sz w:val="28"/>
        </w:rPr>
        <w:t>元</w:t>
      </w:r>
      <w:r w:rsidR="00815466" w:rsidRPr="00F554F8">
        <w:rPr>
          <w:rFonts w:ascii="仿宋_GB2312" w:eastAsia="仿宋_GB2312"/>
          <w:color w:val="000000"/>
          <w:sz w:val="28"/>
        </w:rPr>
        <w:t>/</w:t>
      </w:r>
      <w:r w:rsidR="00815466" w:rsidRPr="00F554F8">
        <w:rPr>
          <w:rFonts w:ascii="仿宋_GB2312" w:eastAsia="仿宋_GB2312" w:hint="eastAsia"/>
          <w:color w:val="000000"/>
          <w:sz w:val="28"/>
        </w:rPr>
        <w:t>千千瓦时，结算电费为</w:t>
      </w:r>
      <w:r w:rsidR="00815466" w:rsidRPr="00097B6B">
        <w:rPr>
          <w:rFonts w:ascii="仿宋_GB2312" w:eastAsia="仿宋_GB2312"/>
          <w:color w:val="000000"/>
          <w:sz w:val="28"/>
        </w:rPr>
        <w:t>xx</w:t>
      </w:r>
      <w:r w:rsidR="00815466">
        <w:rPr>
          <w:rFonts w:ascii="仿宋_GB2312" w:eastAsia="仿宋_GB2312" w:hint="eastAsia"/>
          <w:color w:val="000000"/>
          <w:sz w:val="28"/>
        </w:rPr>
        <w:t>万</w:t>
      </w:r>
      <w:r w:rsidR="00815466" w:rsidRPr="00F554F8">
        <w:rPr>
          <w:rFonts w:ascii="仿宋_GB2312" w:eastAsia="仿宋_GB2312" w:hint="eastAsia"/>
          <w:color w:val="000000"/>
          <w:sz w:val="28"/>
        </w:rPr>
        <w:t>元；被替代方所得平均交易电价为</w:t>
      </w:r>
      <w:r w:rsidR="00815466" w:rsidRPr="00097B6B">
        <w:rPr>
          <w:rFonts w:ascii="仿宋_GB2312" w:eastAsia="仿宋_GB2312"/>
          <w:color w:val="000000"/>
          <w:sz w:val="28"/>
        </w:rPr>
        <w:t>xx</w:t>
      </w:r>
      <w:r w:rsidR="00815466" w:rsidRPr="00F554F8">
        <w:rPr>
          <w:rFonts w:ascii="仿宋_GB2312" w:eastAsia="仿宋_GB2312" w:hint="eastAsia"/>
          <w:color w:val="000000"/>
          <w:sz w:val="28"/>
        </w:rPr>
        <w:t>元</w:t>
      </w:r>
      <w:r w:rsidR="00815466" w:rsidRPr="00F554F8">
        <w:rPr>
          <w:rFonts w:ascii="仿宋_GB2312" w:eastAsia="仿宋_GB2312"/>
          <w:color w:val="000000"/>
          <w:sz w:val="28"/>
        </w:rPr>
        <w:t>/</w:t>
      </w:r>
      <w:r w:rsidR="00815466" w:rsidRPr="00F554F8">
        <w:rPr>
          <w:rFonts w:ascii="仿宋_GB2312" w:eastAsia="仿宋_GB2312" w:hint="eastAsia"/>
          <w:color w:val="000000"/>
          <w:sz w:val="28"/>
        </w:rPr>
        <w:t>千千瓦时，结算电费为</w:t>
      </w:r>
      <w:r w:rsidR="00815466" w:rsidRPr="00097B6B">
        <w:rPr>
          <w:rFonts w:ascii="仿宋_GB2312" w:eastAsia="仿宋_GB2312"/>
          <w:color w:val="000000"/>
          <w:sz w:val="28"/>
        </w:rPr>
        <w:t>xx</w:t>
      </w:r>
      <w:r w:rsidR="00815466">
        <w:rPr>
          <w:rFonts w:ascii="仿宋_GB2312" w:eastAsia="仿宋_GB2312" w:hint="eastAsia"/>
          <w:color w:val="000000"/>
          <w:sz w:val="28"/>
        </w:rPr>
        <w:t>万</w:t>
      </w:r>
      <w:r w:rsidR="00815466" w:rsidRPr="00F554F8">
        <w:rPr>
          <w:rFonts w:ascii="仿宋_GB2312" w:eastAsia="仿宋_GB2312" w:hint="eastAsia"/>
          <w:color w:val="000000"/>
          <w:sz w:val="28"/>
        </w:rPr>
        <w:t>元；</w:t>
      </w:r>
      <w:proofErr w:type="gramStart"/>
      <w:r w:rsidR="00815466" w:rsidRPr="00F554F8">
        <w:rPr>
          <w:rFonts w:ascii="仿宋_GB2312" w:eastAsia="仿宋_GB2312" w:hint="eastAsia"/>
          <w:color w:val="000000"/>
          <w:sz w:val="28"/>
        </w:rPr>
        <w:t>国网新疆电力公司</w:t>
      </w:r>
      <w:proofErr w:type="gramEnd"/>
      <w:r w:rsidR="00815466" w:rsidRPr="00F554F8">
        <w:rPr>
          <w:rFonts w:ascii="仿宋_GB2312" w:eastAsia="仿宋_GB2312" w:hint="eastAsia"/>
          <w:color w:val="000000"/>
          <w:sz w:val="28"/>
        </w:rPr>
        <w:t>收取</w:t>
      </w:r>
      <w:proofErr w:type="gramStart"/>
      <w:r w:rsidR="00815466" w:rsidRPr="00F554F8">
        <w:rPr>
          <w:rFonts w:ascii="仿宋_GB2312" w:eastAsia="仿宋_GB2312" w:hint="eastAsia"/>
          <w:color w:val="000000"/>
          <w:sz w:val="28"/>
        </w:rPr>
        <w:t>单位网损</w:t>
      </w:r>
      <w:proofErr w:type="gramEnd"/>
      <w:r w:rsidR="00815466" w:rsidRPr="00F554F8">
        <w:rPr>
          <w:rFonts w:ascii="仿宋_GB2312" w:eastAsia="仿宋_GB2312" w:hint="eastAsia"/>
          <w:color w:val="000000"/>
          <w:sz w:val="28"/>
        </w:rPr>
        <w:t>补偿费用为</w:t>
      </w:r>
      <w:r w:rsidR="00815466" w:rsidRPr="00097B6B">
        <w:rPr>
          <w:rFonts w:ascii="仿宋_GB2312" w:eastAsia="仿宋_GB2312"/>
          <w:color w:val="000000"/>
          <w:sz w:val="28"/>
        </w:rPr>
        <w:t>xx</w:t>
      </w:r>
      <w:r w:rsidR="00815466" w:rsidRPr="00F554F8">
        <w:rPr>
          <w:rFonts w:ascii="仿宋_GB2312" w:eastAsia="仿宋_GB2312" w:hint="eastAsia"/>
          <w:color w:val="000000"/>
          <w:sz w:val="28"/>
        </w:rPr>
        <w:t>元</w:t>
      </w:r>
      <w:r w:rsidR="00815466" w:rsidRPr="00F554F8">
        <w:rPr>
          <w:rFonts w:ascii="仿宋_GB2312" w:eastAsia="仿宋_GB2312"/>
          <w:color w:val="000000"/>
          <w:sz w:val="28"/>
        </w:rPr>
        <w:t>/</w:t>
      </w:r>
      <w:r w:rsidR="00815466" w:rsidRPr="00F554F8">
        <w:rPr>
          <w:rFonts w:ascii="仿宋_GB2312" w:eastAsia="仿宋_GB2312" w:hint="eastAsia"/>
          <w:color w:val="000000"/>
          <w:sz w:val="28"/>
        </w:rPr>
        <w:t>千千瓦时</w:t>
      </w:r>
      <w:r w:rsidR="00815466">
        <w:rPr>
          <w:rFonts w:ascii="仿宋_GB2312" w:eastAsia="仿宋_GB2312" w:hint="eastAsia"/>
          <w:color w:val="000000"/>
          <w:sz w:val="28"/>
        </w:rPr>
        <w:t>，</w:t>
      </w:r>
      <w:proofErr w:type="gramStart"/>
      <w:r w:rsidR="00815466" w:rsidRPr="00F554F8">
        <w:rPr>
          <w:rFonts w:ascii="仿宋_GB2312" w:eastAsia="仿宋_GB2312" w:hint="eastAsia"/>
          <w:color w:val="000000"/>
          <w:sz w:val="28"/>
        </w:rPr>
        <w:t>网损补偿费</w:t>
      </w:r>
      <w:proofErr w:type="gramEnd"/>
      <w:r w:rsidR="00815466" w:rsidRPr="00F554F8">
        <w:rPr>
          <w:rFonts w:ascii="仿宋_GB2312" w:eastAsia="仿宋_GB2312" w:hint="eastAsia"/>
          <w:color w:val="000000"/>
          <w:sz w:val="28"/>
        </w:rPr>
        <w:t>用</w:t>
      </w:r>
      <w:r w:rsidR="00815466" w:rsidRPr="00097B6B">
        <w:rPr>
          <w:rFonts w:ascii="仿宋_GB2312" w:eastAsia="仿宋_GB2312"/>
          <w:color w:val="000000"/>
          <w:sz w:val="28"/>
        </w:rPr>
        <w:t>xx</w:t>
      </w:r>
      <w:r w:rsidR="00815466">
        <w:rPr>
          <w:rFonts w:ascii="仿宋_GB2312" w:eastAsia="仿宋_GB2312" w:hint="eastAsia"/>
          <w:color w:val="000000"/>
          <w:sz w:val="28"/>
        </w:rPr>
        <w:t>万元</w:t>
      </w:r>
      <w:r w:rsidR="000A7DBC">
        <w:rPr>
          <w:rFonts w:ascii="仿宋_GB2312" w:eastAsia="仿宋_GB2312" w:hint="eastAsia"/>
          <w:sz w:val="28"/>
        </w:rPr>
        <w:t>，</w:t>
      </w:r>
      <w:r>
        <w:rPr>
          <w:rFonts w:ascii="仿宋_GB2312" w:eastAsia="仿宋_GB2312" w:hint="eastAsia"/>
          <w:sz w:val="28"/>
        </w:rPr>
        <w:t>见</w:t>
      </w:r>
      <w:r w:rsidR="00815466">
        <w:rPr>
          <w:rFonts w:ascii="仿宋_GB2312" w:eastAsia="仿宋_GB2312" w:hint="eastAsia"/>
          <w:sz w:val="28"/>
        </w:rPr>
        <w:t>附</w:t>
      </w:r>
      <w:r>
        <w:rPr>
          <w:rFonts w:ascii="仿宋_GB2312" w:eastAsia="仿宋_GB2312" w:hint="eastAsia"/>
          <w:sz w:val="28"/>
        </w:rPr>
        <w:t>表</w:t>
      </w:r>
      <w:r w:rsidR="00815466">
        <w:rPr>
          <w:rFonts w:ascii="仿宋_GB2312" w:eastAsia="仿宋_GB2312" w:hint="eastAsia"/>
          <w:sz w:val="28"/>
        </w:rPr>
        <w:t>1</w:t>
      </w:r>
      <w:r w:rsidR="00DE28C2">
        <w:rPr>
          <w:rFonts w:ascii="仿宋_GB2312" w:eastAsia="仿宋_GB2312" w:hint="eastAsia"/>
          <w:sz w:val="28"/>
        </w:rPr>
        <w:t>1</w:t>
      </w:r>
      <w:r>
        <w:rPr>
          <w:rFonts w:ascii="仿宋_GB2312" w:eastAsia="仿宋_GB2312" w:hint="eastAsia"/>
          <w:sz w:val="28"/>
        </w:rPr>
        <w:t>。</w:t>
      </w:r>
    </w:p>
    <w:p w:rsidR="005540C2" w:rsidRDefault="005540C2" w:rsidP="005540C2">
      <w:pPr>
        <w:spacing w:line="600" w:lineRule="exact"/>
        <w:ind w:firstLineChars="199" w:firstLine="557"/>
        <w:rPr>
          <w:rFonts w:ascii="仿宋_GB2312" w:eastAsia="仿宋_GB2312"/>
          <w:sz w:val="28"/>
        </w:rPr>
      </w:pPr>
      <w:r>
        <w:rPr>
          <w:rFonts w:ascii="仿宋_GB2312" w:eastAsia="仿宋_GB2312" w:hint="eastAsia"/>
          <w:sz w:val="28"/>
        </w:rPr>
        <w:lastRenderedPageBreak/>
        <w:t>●</w:t>
      </w:r>
      <w:r w:rsidR="002522AC">
        <w:rPr>
          <w:rFonts w:ascii="仿宋_GB2312" w:eastAsia="仿宋_GB2312" w:hint="eastAsia"/>
          <w:sz w:val="28"/>
        </w:rPr>
        <w:t xml:space="preserve"> </w:t>
      </w:r>
      <w:r>
        <w:rPr>
          <w:rFonts w:ascii="仿宋_GB2312" w:eastAsia="仿宋_GB2312" w:hint="eastAsia"/>
          <w:sz w:val="28"/>
        </w:rPr>
        <w:t>说明替代发电电价形成机制，是市场方式还是政府核定。</w:t>
      </w:r>
    </w:p>
    <w:p w:rsidR="002F7578" w:rsidRDefault="005540C2" w:rsidP="002F7578">
      <w:pPr>
        <w:spacing w:line="600" w:lineRule="exact"/>
        <w:ind w:firstLineChars="199" w:firstLine="557"/>
        <w:rPr>
          <w:rFonts w:ascii="仿宋_GB2312" w:eastAsia="仿宋_GB2312"/>
          <w:sz w:val="28"/>
        </w:rPr>
      </w:pPr>
      <w:r>
        <w:rPr>
          <w:rFonts w:ascii="仿宋_GB2312" w:eastAsia="仿宋_GB2312" w:hint="eastAsia"/>
          <w:sz w:val="28"/>
        </w:rPr>
        <w:t>●“收取的费用”指针对替代交易中电网企业向替代方或被替代方收取的费用，如：交易费用、</w:t>
      </w:r>
      <w:proofErr w:type="gramStart"/>
      <w:r>
        <w:rPr>
          <w:rFonts w:ascii="仿宋_GB2312" w:eastAsia="仿宋_GB2312" w:hint="eastAsia"/>
          <w:sz w:val="28"/>
        </w:rPr>
        <w:t>网损费用</w:t>
      </w:r>
      <w:proofErr w:type="gramEnd"/>
      <w:r>
        <w:rPr>
          <w:rFonts w:ascii="仿宋_GB2312" w:eastAsia="仿宋_GB2312" w:hint="eastAsia"/>
          <w:sz w:val="28"/>
        </w:rPr>
        <w:t>、其它费用，没有收取的填“0”。</w:t>
      </w:r>
    </w:p>
    <w:p w:rsidR="002F7578" w:rsidRPr="0042590D" w:rsidRDefault="002F7578"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w:t>
      </w:r>
      <w:r w:rsidR="00733851" w:rsidRPr="0042590D">
        <w:rPr>
          <w:rFonts w:ascii="黑体" w:eastAsia="黑体" w:hAnsi="黑体" w:hint="eastAsia"/>
          <w:sz w:val="28"/>
        </w:rPr>
        <w:t>六</w:t>
      </w:r>
      <w:r w:rsidRPr="0042590D">
        <w:rPr>
          <w:rFonts w:ascii="黑体" w:eastAsia="黑体" w:hAnsi="黑体" w:hint="eastAsia"/>
          <w:sz w:val="28"/>
        </w:rPr>
        <w:t>）新能源发电企业与燃煤自备电厂调峰替代交易</w:t>
      </w:r>
    </w:p>
    <w:p w:rsidR="002522AC" w:rsidRDefault="002522AC" w:rsidP="002522AC">
      <w:pPr>
        <w:spacing w:line="600" w:lineRule="exact"/>
        <w:ind w:firstLineChars="200" w:firstLine="560"/>
        <w:rPr>
          <w:rFonts w:ascii="仿宋_GB2312" w:eastAsia="仿宋_GB2312"/>
          <w:sz w:val="28"/>
        </w:rPr>
      </w:pPr>
      <w:r>
        <w:rPr>
          <w:rFonts w:ascii="仿宋_GB2312" w:eastAsia="仿宋_GB2312" w:hint="eastAsia"/>
          <w:color w:val="000000"/>
          <w:sz w:val="28"/>
        </w:rPr>
        <w:t>自备火电机组与清洁能源机组替代发电</w:t>
      </w:r>
      <w:r w:rsidRPr="00363BB7">
        <w:rPr>
          <w:rFonts w:ascii="仿宋_GB2312" w:eastAsia="仿宋_GB2312" w:hint="eastAsia"/>
          <w:color w:val="000000"/>
          <w:sz w:val="28"/>
        </w:rPr>
        <w:t>交易电量共</w:t>
      </w:r>
      <w:r w:rsidR="002F7578" w:rsidRPr="00097B6B">
        <w:rPr>
          <w:rFonts w:ascii="仿宋_GB2312" w:eastAsia="仿宋_GB2312"/>
          <w:color w:val="000000"/>
          <w:sz w:val="28"/>
        </w:rPr>
        <w:t>xx</w:t>
      </w:r>
      <w:r w:rsidR="002F7578">
        <w:rPr>
          <w:rFonts w:ascii="仿宋_GB2312" w:eastAsia="仿宋_GB2312" w:hint="eastAsia"/>
          <w:color w:val="000000"/>
          <w:sz w:val="28"/>
        </w:rPr>
        <w:t>万</w:t>
      </w:r>
      <w:r w:rsidR="002F7578" w:rsidRPr="00F554F8">
        <w:rPr>
          <w:rFonts w:ascii="仿宋_GB2312" w:eastAsia="仿宋_GB2312" w:hint="eastAsia"/>
          <w:color w:val="000000"/>
          <w:sz w:val="28"/>
        </w:rPr>
        <w:t>千瓦时，</w:t>
      </w:r>
      <w:r w:rsidR="002F7578" w:rsidRPr="00363BB7">
        <w:rPr>
          <w:rFonts w:ascii="仿宋_GB2312" w:eastAsia="仿宋_GB2312" w:hint="eastAsia"/>
          <w:sz w:val="28"/>
        </w:rPr>
        <w:t>同比</w:t>
      </w:r>
      <w:r w:rsidR="002F7578" w:rsidRPr="002F7578">
        <w:rPr>
          <w:rFonts w:ascii="仿宋_GB2312" w:eastAsia="仿宋_GB2312" w:hint="eastAsia"/>
          <w:color w:val="000000"/>
          <w:sz w:val="28"/>
        </w:rPr>
        <w:t>增加（减少）</w:t>
      </w:r>
      <w:r w:rsidR="002F7578" w:rsidRPr="002F7578">
        <w:rPr>
          <w:rFonts w:ascii="仿宋_GB2312" w:eastAsia="仿宋_GB2312"/>
          <w:color w:val="000000"/>
          <w:sz w:val="28"/>
        </w:rPr>
        <w:t>xx</w:t>
      </w:r>
      <w:r w:rsidR="002F7578" w:rsidRPr="002F7578">
        <w:rPr>
          <w:rFonts w:ascii="仿宋_GB2312" w:eastAsia="仿宋_GB2312" w:hint="eastAsia"/>
          <w:color w:val="000000"/>
          <w:sz w:val="28"/>
        </w:rPr>
        <w:t>万千瓦时</w:t>
      </w:r>
      <w:r w:rsidR="002F7578" w:rsidRPr="00F554F8">
        <w:rPr>
          <w:rFonts w:ascii="仿宋_GB2312" w:eastAsia="仿宋_GB2312" w:hint="eastAsia"/>
          <w:color w:val="000000"/>
          <w:sz w:val="28"/>
        </w:rPr>
        <w:t>。平均替代电价为</w:t>
      </w:r>
      <w:r w:rsidR="002F7578" w:rsidRPr="00097B6B">
        <w:rPr>
          <w:rFonts w:ascii="仿宋_GB2312" w:eastAsia="仿宋_GB2312"/>
          <w:color w:val="000000"/>
          <w:sz w:val="28"/>
        </w:rPr>
        <w:t>xx</w:t>
      </w:r>
      <w:r w:rsidR="002F7578" w:rsidRPr="00F554F8">
        <w:rPr>
          <w:rFonts w:ascii="仿宋_GB2312" w:eastAsia="仿宋_GB2312" w:hint="eastAsia"/>
          <w:color w:val="000000"/>
          <w:sz w:val="28"/>
        </w:rPr>
        <w:t>元</w:t>
      </w:r>
      <w:r w:rsidR="002F7578" w:rsidRPr="00F554F8">
        <w:rPr>
          <w:rFonts w:ascii="仿宋_GB2312" w:eastAsia="仿宋_GB2312"/>
          <w:color w:val="000000"/>
          <w:sz w:val="28"/>
        </w:rPr>
        <w:t>/</w:t>
      </w:r>
      <w:r w:rsidR="002F7578" w:rsidRPr="00F554F8">
        <w:rPr>
          <w:rFonts w:ascii="仿宋_GB2312" w:eastAsia="仿宋_GB2312" w:hint="eastAsia"/>
          <w:color w:val="000000"/>
          <w:sz w:val="28"/>
        </w:rPr>
        <w:t>千千瓦时，其中替代方</w:t>
      </w:r>
      <w:r w:rsidR="002F7578" w:rsidRPr="002F7578">
        <w:rPr>
          <w:rFonts w:ascii="仿宋_GB2312" w:eastAsia="仿宋_GB2312" w:hint="eastAsia"/>
          <w:color w:val="000000"/>
          <w:sz w:val="28"/>
        </w:rPr>
        <w:t>新能源发电企业</w:t>
      </w:r>
      <w:r w:rsidR="002F7578" w:rsidRPr="00F554F8">
        <w:rPr>
          <w:rFonts w:ascii="仿宋_GB2312" w:eastAsia="仿宋_GB2312" w:hint="eastAsia"/>
          <w:color w:val="000000"/>
          <w:sz w:val="28"/>
        </w:rPr>
        <w:t>所得平均交易电价为</w:t>
      </w:r>
      <w:r w:rsidR="002F7578" w:rsidRPr="00097B6B">
        <w:rPr>
          <w:rFonts w:ascii="仿宋_GB2312" w:eastAsia="仿宋_GB2312"/>
          <w:color w:val="000000"/>
          <w:sz w:val="28"/>
        </w:rPr>
        <w:t>xx</w:t>
      </w:r>
      <w:r w:rsidR="002F7578" w:rsidRPr="002F7578">
        <w:rPr>
          <w:rFonts w:ascii="仿宋_GB2312" w:eastAsia="仿宋_GB2312" w:hint="eastAsia"/>
          <w:color w:val="000000"/>
          <w:sz w:val="28"/>
        </w:rPr>
        <w:t>，同比增加（减少）</w:t>
      </w:r>
      <w:r w:rsidR="002F7578" w:rsidRPr="00097B6B">
        <w:rPr>
          <w:rFonts w:ascii="仿宋_GB2312" w:eastAsia="仿宋_GB2312"/>
          <w:color w:val="000000"/>
          <w:sz w:val="28"/>
        </w:rPr>
        <w:t>xx</w:t>
      </w:r>
      <w:r w:rsidR="002F7578" w:rsidRPr="00F554F8">
        <w:rPr>
          <w:rFonts w:ascii="仿宋_GB2312" w:eastAsia="仿宋_GB2312" w:hint="eastAsia"/>
          <w:color w:val="000000"/>
          <w:sz w:val="28"/>
        </w:rPr>
        <w:t>元</w:t>
      </w:r>
      <w:r w:rsidR="002F7578" w:rsidRPr="00F554F8">
        <w:rPr>
          <w:rFonts w:ascii="仿宋_GB2312" w:eastAsia="仿宋_GB2312"/>
          <w:color w:val="000000"/>
          <w:sz w:val="28"/>
        </w:rPr>
        <w:t>/</w:t>
      </w:r>
      <w:r w:rsidR="002F7578" w:rsidRPr="00F554F8">
        <w:rPr>
          <w:rFonts w:ascii="仿宋_GB2312" w:eastAsia="仿宋_GB2312" w:hint="eastAsia"/>
          <w:color w:val="000000"/>
          <w:sz w:val="28"/>
        </w:rPr>
        <w:t>千千瓦时，结算电费为</w:t>
      </w:r>
      <w:r w:rsidR="002F7578" w:rsidRPr="00097B6B">
        <w:rPr>
          <w:rFonts w:ascii="仿宋_GB2312" w:eastAsia="仿宋_GB2312"/>
          <w:color w:val="000000"/>
          <w:sz w:val="28"/>
        </w:rPr>
        <w:t>xx</w:t>
      </w:r>
      <w:r w:rsidR="002F7578">
        <w:rPr>
          <w:rFonts w:ascii="仿宋_GB2312" w:eastAsia="仿宋_GB2312" w:hint="eastAsia"/>
          <w:color w:val="000000"/>
          <w:sz w:val="28"/>
        </w:rPr>
        <w:t>万</w:t>
      </w:r>
      <w:r w:rsidR="002F7578" w:rsidRPr="00F554F8">
        <w:rPr>
          <w:rFonts w:ascii="仿宋_GB2312" w:eastAsia="仿宋_GB2312" w:hint="eastAsia"/>
          <w:color w:val="000000"/>
          <w:sz w:val="28"/>
        </w:rPr>
        <w:t>元；被替代方</w:t>
      </w:r>
      <w:r w:rsidR="002F7578" w:rsidRPr="002F7578">
        <w:rPr>
          <w:rFonts w:ascii="仿宋_GB2312" w:eastAsia="仿宋_GB2312" w:hint="eastAsia"/>
          <w:color w:val="000000"/>
          <w:sz w:val="28"/>
        </w:rPr>
        <w:t>燃煤自备电厂</w:t>
      </w:r>
      <w:r w:rsidR="002F7578" w:rsidRPr="00F554F8">
        <w:rPr>
          <w:rFonts w:ascii="仿宋_GB2312" w:eastAsia="仿宋_GB2312" w:hint="eastAsia"/>
          <w:color w:val="000000"/>
          <w:sz w:val="28"/>
        </w:rPr>
        <w:t>所得平均交易电价为</w:t>
      </w:r>
      <w:r w:rsidR="002F7578" w:rsidRPr="00097B6B">
        <w:rPr>
          <w:rFonts w:ascii="仿宋_GB2312" w:eastAsia="仿宋_GB2312"/>
          <w:color w:val="000000"/>
          <w:sz w:val="28"/>
        </w:rPr>
        <w:t>xx</w:t>
      </w:r>
      <w:r w:rsidR="002F7578" w:rsidRPr="00F554F8">
        <w:rPr>
          <w:rFonts w:ascii="仿宋_GB2312" w:eastAsia="仿宋_GB2312" w:hint="eastAsia"/>
          <w:color w:val="000000"/>
          <w:sz w:val="28"/>
        </w:rPr>
        <w:t>元</w:t>
      </w:r>
      <w:r w:rsidR="002F7578" w:rsidRPr="00F554F8">
        <w:rPr>
          <w:rFonts w:ascii="仿宋_GB2312" w:eastAsia="仿宋_GB2312"/>
          <w:color w:val="000000"/>
          <w:sz w:val="28"/>
        </w:rPr>
        <w:t>/</w:t>
      </w:r>
      <w:r w:rsidR="002F7578" w:rsidRPr="00F554F8">
        <w:rPr>
          <w:rFonts w:ascii="仿宋_GB2312" w:eastAsia="仿宋_GB2312" w:hint="eastAsia"/>
          <w:color w:val="000000"/>
          <w:sz w:val="28"/>
        </w:rPr>
        <w:t>千千瓦时，结算电费为</w:t>
      </w:r>
      <w:r w:rsidR="002F7578" w:rsidRPr="00097B6B">
        <w:rPr>
          <w:rFonts w:ascii="仿宋_GB2312" w:eastAsia="仿宋_GB2312"/>
          <w:color w:val="000000"/>
          <w:sz w:val="28"/>
        </w:rPr>
        <w:t>xx</w:t>
      </w:r>
      <w:r w:rsidR="002F7578">
        <w:rPr>
          <w:rFonts w:ascii="仿宋_GB2312" w:eastAsia="仿宋_GB2312" w:hint="eastAsia"/>
          <w:color w:val="000000"/>
          <w:sz w:val="28"/>
        </w:rPr>
        <w:t>万</w:t>
      </w:r>
      <w:r w:rsidR="002F7578" w:rsidRPr="00F554F8">
        <w:rPr>
          <w:rFonts w:ascii="仿宋_GB2312" w:eastAsia="仿宋_GB2312" w:hint="eastAsia"/>
          <w:color w:val="000000"/>
          <w:sz w:val="28"/>
        </w:rPr>
        <w:t>元；</w:t>
      </w:r>
      <w:proofErr w:type="gramStart"/>
      <w:r w:rsidR="002F7578" w:rsidRPr="00F554F8">
        <w:rPr>
          <w:rFonts w:ascii="仿宋_GB2312" w:eastAsia="仿宋_GB2312" w:hint="eastAsia"/>
          <w:color w:val="000000"/>
          <w:sz w:val="28"/>
        </w:rPr>
        <w:t>国网新疆电力公司</w:t>
      </w:r>
      <w:proofErr w:type="gramEnd"/>
      <w:r w:rsidR="002F7578" w:rsidRPr="00F554F8">
        <w:rPr>
          <w:rFonts w:ascii="仿宋_GB2312" w:eastAsia="仿宋_GB2312" w:hint="eastAsia"/>
          <w:color w:val="000000"/>
          <w:sz w:val="28"/>
        </w:rPr>
        <w:t>收取</w:t>
      </w:r>
      <w:proofErr w:type="gramStart"/>
      <w:r w:rsidR="002F7578" w:rsidRPr="00F554F8">
        <w:rPr>
          <w:rFonts w:ascii="仿宋_GB2312" w:eastAsia="仿宋_GB2312" w:hint="eastAsia"/>
          <w:color w:val="000000"/>
          <w:sz w:val="28"/>
        </w:rPr>
        <w:t>单位网损</w:t>
      </w:r>
      <w:proofErr w:type="gramEnd"/>
      <w:r w:rsidR="002F7578" w:rsidRPr="00F554F8">
        <w:rPr>
          <w:rFonts w:ascii="仿宋_GB2312" w:eastAsia="仿宋_GB2312" w:hint="eastAsia"/>
          <w:color w:val="000000"/>
          <w:sz w:val="28"/>
        </w:rPr>
        <w:t>补偿费用为</w:t>
      </w:r>
      <w:r w:rsidR="002F7578" w:rsidRPr="00097B6B">
        <w:rPr>
          <w:rFonts w:ascii="仿宋_GB2312" w:eastAsia="仿宋_GB2312"/>
          <w:color w:val="000000"/>
          <w:sz w:val="28"/>
        </w:rPr>
        <w:t>xx</w:t>
      </w:r>
      <w:r w:rsidR="002F7578" w:rsidRPr="00F554F8">
        <w:rPr>
          <w:rFonts w:ascii="仿宋_GB2312" w:eastAsia="仿宋_GB2312" w:hint="eastAsia"/>
          <w:color w:val="000000"/>
          <w:sz w:val="28"/>
        </w:rPr>
        <w:t>元</w:t>
      </w:r>
      <w:r w:rsidR="002F7578" w:rsidRPr="00F554F8">
        <w:rPr>
          <w:rFonts w:ascii="仿宋_GB2312" w:eastAsia="仿宋_GB2312"/>
          <w:color w:val="000000"/>
          <w:sz w:val="28"/>
        </w:rPr>
        <w:t>/</w:t>
      </w:r>
      <w:r w:rsidR="002F7578" w:rsidRPr="00F554F8">
        <w:rPr>
          <w:rFonts w:ascii="仿宋_GB2312" w:eastAsia="仿宋_GB2312" w:hint="eastAsia"/>
          <w:color w:val="000000"/>
          <w:sz w:val="28"/>
        </w:rPr>
        <w:t>千千瓦时</w:t>
      </w:r>
      <w:r w:rsidR="002F7578">
        <w:rPr>
          <w:rFonts w:ascii="仿宋_GB2312" w:eastAsia="仿宋_GB2312" w:hint="eastAsia"/>
          <w:color w:val="000000"/>
          <w:sz w:val="28"/>
        </w:rPr>
        <w:t>，</w:t>
      </w:r>
      <w:proofErr w:type="gramStart"/>
      <w:r w:rsidR="002F7578" w:rsidRPr="00F554F8">
        <w:rPr>
          <w:rFonts w:ascii="仿宋_GB2312" w:eastAsia="仿宋_GB2312" w:hint="eastAsia"/>
          <w:color w:val="000000"/>
          <w:sz w:val="28"/>
        </w:rPr>
        <w:t>网损补偿费</w:t>
      </w:r>
      <w:proofErr w:type="gramEnd"/>
      <w:r w:rsidR="002F7578" w:rsidRPr="00F554F8">
        <w:rPr>
          <w:rFonts w:ascii="仿宋_GB2312" w:eastAsia="仿宋_GB2312" w:hint="eastAsia"/>
          <w:color w:val="000000"/>
          <w:sz w:val="28"/>
        </w:rPr>
        <w:t>用</w:t>
      </w:r>
      <w:r w:rsidR="002F7578" w:rsidRPr="00097B6B">
        <w:rPr>
          <w:rFonts w:ascii="仿宋_GB2312" w:eastAsia="仿宋_GB2312"/>
          <w:color w:val="000000"/>
          <w:sz w:val="28"/>
        </w:rPr>
        <w:t>xx</w:t>
      </w:r>
      <w:r w:rsidR="002F7578">
        <w:rPr>
          <w:rFonts w:ascii="仿宋_GB2312" w:eastAsia="仿宋_GB2312" w:hint="eastAsia"/>
          <w:color w:val="000000"/>
          <w:sz w:val="28"/>
        </w:rPr>
        <w:t>万元</w:t>
      </w:r>
      <w:r w:rsidR="000A7DBC">
        <w:rPr>
          <w:rFonts w:ascii="仿宋_GB2312" w:eastAsia="仿宋_GB2312" w:hint="eastAsia"/>
          <w:sz w:val="28"/>
        </w:rPr>
        <w:t>，</w:t>
      </w:r>
      <w:r>
        <w:rPr>
          <w:rFonts w:ascii="仿宋_GB2312" w:eastAsia="仿宋_GB2312" w:hint="eastAsia"/>
          <w:sz w:val="28"/>
        </w:rPr>
        <w:t>见附表1</w:t>
      </w:r>
      <w:r w:rsidR="00DE28C2">
        <w:rPr>
          <w:rFonts w:ascii="仿宋_GB2312" w:eastAsia="仿宋_GB2312" w:hint="eastAsia"/>
          <w:sz w:val="28"/>
        </w:rPr>
        <w:t>2</w:t>
      </w:r>
      <w:r>
        <w:rPr>
          <w:rFonts w:ascii="仿宋_GB2312" w:eastAsia="仿宋_GB2312" w:hint="eastAsia"/>
          <w:sz w:val="28"/>
        </w:rPr>
        <w:t>。</w:t>
      </w:r>
    </w:p>
    <w:p w:rsidR="002522AC" w:rsidRDefault="002522AC" w:rsidP="002522AC">
      <w:pPr>
        <w:spacing w:line="600" w:lineRule="exact"/>
        <w:ind w:firstLineChars="199" w:firstLine="557"/>
        <w:rPr>
          <w:rFonts w:ascii="仿宋_GB2312" w:eastAsia="仿宋_GB2312"/>
          <w:sz w:val="28"/>
        </w:rPr>
      </w:pPr>
      <w:r>
        <w:rPr>
          <w:rFonts w:ascii="仿宋_GB2312" w:eastAsia="仿宋_GB2312" w:hint="eastAsia"/>
          <w:sz w:val="28"/>
        </w:rPr>
        <w:t>●说明替代发电电价形成机制，是市场方式还是政府核定。</w:t>
      </w:r>
    </w:p>
    <w:p w:rsidR="002522AC" w:rsidRDefault="002522AC" w:rsidP="002522AC">
      <w:pPr>
        <w:spacing w:line="600" w:lineRule="exact"/>
        <w:ind w:firstLineChars="199" w:firstLine="557"/>
        <w:rPr>
          <w:rFonts w:ascii="仿宋_GB2312" w:eastAsia="仿宋_GB2312"/>
          <w:sz w:val="28"/>
        </w:rPr>
      </w:pPr>
      <w:r>
        <w:rPr>
          <w:rFonts w:ascii="仿宋_GB2312" w:eastAsia="仿宋_GB2312" w:hint="eastAsia"/>
          <w:sz w:val="28"/>
        </w:rPr>
        <w:t>●“收取的费用”指针对替代交易中电网企业向替代方或被替代方收取的费用，如：交易费用、</w:t>
      </w:r>
      <w:proofErr w:type="gramStart"/>
      <w:r>
        <w:rPr>
          <w:rFonts w:ascii="仿宋_GB2312" w:eastAsia="仿宋_GB2312" w:hint="eastAsia"/>
          <w:sz w:val="28"/>
        </w:rPr>
        <w:t>网损费用</w:t>
      </w:r>
      <w:proofErr w:type="gramEnd"/>
      <w:r>
        <w:rPr>
          <w:rFonts w:ascii="仿宋_GB2312" w:eastAsia="仿宋_GB2312" w:hint="eastAsia"/>
          <w:sz w:val="28"/>
        </w:rPr>
        <w:t>、其它费用，没有收取的填“0”。</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w:t>
      </w:r>
      <w:r w:rsidR="00733851" w:rsidRPr="0042590D">
        <w:rPr>
          <w:rFonts w:ascii="黑体" w:eastAsia="黑体" w:hAnsi="黑体" w:hint="eastAsia"/>
          <w:sz w:val="28"/>
        </w:rPr>
        <w:t>七</w:t>
      </w:r>
      <w:r w:rsidRPr="0042590D">
        <w:rPr>
          <w:rFonts w:ascii="黑体" w:eastAsia="黑体" w:hAnsi="黑体" w:hint="eastAsia"/>
          <w:sz w:val="28"/>
        </w:rPr>
        <w:t>）直接交易</w:t>
      </w:r>
    </w:p>
    <w:p w:rsidR="00C81A13" w:rsidRDefault="00C81A13" w:rsidP="00C81A13">
      <w:pPr>
        <w:spacing w:line="600" w:lineRule="exact"/>
        <w:ind w:firstLineChars="199" w:firstLine="557"/>
        <w:rPr>
          <w:rFonts w:ascii="仿宋_GB2312" w:eastAsia="仿宋_GB2312"/>
          <w:sz w:val="28"/>
        </w:rPr>
      </w:pPr>
      <w:r w:rsidRPr="00276019">
        <w:rPr>
          <w:rFonts w:ascii="仿宋_GB2312" w:eastAsia="仿宋_GB2312"/>
          <w:sz w:val="28"/>
        </w:rPr>
        <w:t>xx</w:t>
      </w:r>
      <w:r w:rsidRPr="00C81A13">
        <w:rPr>
          <w:rFonts w:ascii="仿宋_GB2312" w:eastAsia="仿宋_GB2312" w:hint="eastAsia"/>
          <w:sz w:val="28"/>
        </w:rPr>
        <w:t>年，直接交易电量为</w:t>
      </w:r>
      <w:r w:rsidRPr="00276019">
        <w:rPr>
          <w:rFonts w:ascii="仿宋_GB2312" w:eastAsia="仿宋_GB2312"/>
          <w:sz w:val="28"/>
        </w:rPr>
        <w:t>xx</w:t>
      </w:r>
      <w:r>
        <w:rPr>
          <w:rFonts w:ascii="仿宋_GB2312" w:eastAsia="仿宋_GB2312" w:hint="eastAsia"/>
          <w:sz w:val="28"/>
        </w:rPr>
        <w:t>万</w:t>
      </w:r>
      <w:r w:rsidRPr="00C81A13">
        <w:rPr>
          <w:rFonts w:ascii="仿宋_GB2312" w:eastAsia="仿宋_GB2312" w:hint="eastAsia"/>
          <w:sz w:val="28"/>
        </w:rPr>
        <w:t>千瓦时，</w:t>
      </w:r>
      <w:r w:rsidRPr="00363BB7">
        <w:rPr>
          <w:rFonts w:ascii="仿宋_GB2312" w:eastAsia="仿宋_GB2312" w:hint="eastAsia"/>
          <w:sz w:val="28"/>
        </w:rPr>
        <w:t>同比</w:t>
      </w:r>
      <w:r w:rsidRPr="002F7578">
        <w:rPr>
          <w:rFonts w:ascii="仿宋_GB2312" w:eastAsia="仿宋_GB2312" w:hint="eastAsia"/>
          <w:color w:val="000000"/>
          <w:sz w:val="28"/>
        </w:rPr>
        <w:t>增加（减少）</w:t>
      </w:r>
      <w:r w:rsidRPr="002F7578">
        <w:rPr>
          <w:rFonts w:ascii="仿宋_GB2312" w:eastAsia="仿宋_GB2312"/>
          <w:color w:val="000000"/>
          <w:sz w:val="28"/>
        </w:rPr>
        <w:t>xx</w:t>
      </w:r>
      <w:r w:rsidRPr="002F7578">
        <w:rPr>
          <w:rFonts w:ascii="仿宋_GB2312" w:eastAsia="仿宋_GB2312" w:hint="eastAsia"/>
          <w:color w:val="000000"/>
          <w:sz w:val="28"/>
        </w:rPr>
        <w:t>万千瓦时</w:t>
      </w:r>
      <w:r w:rsidRPr="00C81A13">
        <w:rPr>
          <w:rFonts w:ascii="仿宋_GB2312" w:eastAsia="仿宋_GB2312" w:hint="eastAsia"/>
          <w:sz w:val="28"/>
        </w:rPr>
        <w:t>。用户侧到户平均电价为</w:t>
      </w:r>
      <w:r w:rsidR="004A4D85" w:rsidRPr="002F7578">
        <w:rPr>
          <w:rFonts w:ascii="仿宋_GB2312" w:eastAsia="仿宋_GB2312"/>
          <w:color w:val="000000"/>
          <w:sz w:val="28"/>
        </w:rPr>
        <w:t>xx</w:t>
      </w:r>
      <w:r w:rsidRPr="00C81A13">
        <w:rPr>
          <w:rFonts w:ascii="仿宋_GB2312" w:eastAsia="仿宋_GB2312" w:hint="eastAsia"/>
          <w:sz w:val="28"/>
        </w:rPr>
        <w:t>元</w:t>
      </w:r>
      <w:r w:rsidRPr="00C81A13">
        <w:rPr>
          <w:rFonts w:ascii="仿宋_GB2312" w:eastAsia="仿宋_GB2312"/>
          <w:sz w:val="28"/>
        </w:rPr>
        <w:t>/</w:t>
      </w:r>
      <w:r w:rsidRPr="00C81A13">
        <w:rPr>
          <w:rFonts w:ascii="仿宋_GB2312" w:eastAsia="仿宋_GB2312" w:hint="eastAsia"/>
          <w:sz w:val="28"/>
        </w:rPr>
        <w:t>千千瓦时，较物价部门规定的销售目录到户电价下降</w:t>
      </w:r>
      <w:r w:rsidR="004A4D85">
        <w:rPr>
          <w:rFonts w:ascii="仿宋_GB2312" w:eastAsia="仿宋_GB2312" w:hint="eastAsia"/>
          <w:sz w:val="28"/>
        </w:rPr>
        <w:t>（上升）</w:t>
      </w:r>
      <w:r w:rsidR="004A4D85" w:rsidRPr="002F7578">
        <w:rPr>
          <w:rFonts w:ascii="仿宋_GB2312" w:eastAsia="仿宋_GB2312"/>
          <w:color w:val="000000"/>
          <w:sz w:val="28"/>
        </w:rPr>
        <w:t>xx</w:t>
      </w:r>
      <w:r w:rsidRPr="00C81A13">
        <w:rPr>
          <w:rFonts w:ascii="仿宋_GB2312" w:eastAsia="仿宋_GB2312" w:hint="eastAsia"/>
          <w:sz w:val="28"/>
        </w:rPr>
        <w:t>元</w:t>
      </w:r>
      <w:r w:rsidRPr="00C81A13">
        <w:rPr>
          <w:rFonts w:ascii="仿宋_GB2312" w:eastAsia="仿宋_GB2312"/>
          <w:sz w:val="28"/>
        </w:rPr>
        <w:t>/</w:t>
      </w:r>
      <w:r w:rsidRPr="00C81A13">
        <w:rPr>
          <w:rFonts w:ascii="仿宋_GB2312" w:eastAsia="仿宋_GB2312" w:hint="eastAsia"/>
          <w:sz w:val="28"/>
        </w:rPr>
        <w:t>千千瓦时，其中，购电电度电价为</w:t>
      </w:r>
      <w:r w:rsidR="004A4D85" w:rsidRPr="002F7578">
        <w:rPr>
          <w:rFonts w:ascii="仿宋_GB2312" w:eastAsia="仿宋_GB2312"/>
          <w:color w:val="000000"/>
          <w:sz w:val="28"/>
        </w:rPr>
        <w:t>xx</w:t>
      </w:r>
      <w:r w:rsidRPr="00C81A13">
        <w:rPr>
          <w:rFonts w:ascii="仿宋_GB2312" w:eastAsia="仿宋_GB2312" w:hint="eastAsia"/>
          <w:sz w:val="28"/>
        </w:rPr>
        <w:t>元</w:t>
      </w:r>
      <w:r w:rsidRPr="00C81A13">
        <w:rPr>
          <w:rFonts w:ascii="仿宋_GB2312" w:eastAsia="仿宋_GB2312"/>
          <w:sz w:val="28"/>
        </w:rPr>
        <w:t>/</w:t>
      </w:r>
      <w:r w:rsidRPr="00C81A13">
        <w:rPr>
          <w:rFonts w:ascii="仿宋_GB2312" w:eastAsia="仿宋_GB2312" w:hint="eastAsia"/>
          <w:sz w:val="28"/>
        </w:rPr>
        <w:t>千千瓦时，购电基本电价为</w:t>
      </w:r>
      <w:r w:rsidR="004A4D85" w:rsidRPr="002F7578">
        <w:rPr>
          <w:rFonts w:ascii="仿宋_GB2312" w:eastAsia="仿宋_GB2312"/>
          <w:color w:val="000000"/>
          <w:sz w:val="28"/>
        </w:rPr>
        <w:t>xx</w:t>
      </w:r>
      <w:r w:rsidRPr="00C81A13">
        <w:rPr>
          <w:rFonts w:ascii="仿宋_GB2312" w:eastAsia="仿宋_GB2312" w:hint="eastAsia"/>
          <w:sz w:val="28"/>
        </w:rPr>
        <w:t>元</w:t>
      </w:r>
      <w:r w:rsidRPr="00C81A13">
        <w:rPr>
          <w:rFonts w:ascii="仿宋_GB2312" w:eastAsia="仿宋_GB2312"/>
          <w:sz w:val="28"/>
        </w:rPr>
        <w:t>/</w:t>
      </w:r>
      <w:r w:rsidRPr="00C81A13">
        <w:rPr>
          <w:rFonts w:ascii="仿宋_GB2312" w:eastAsia="仿宋_GB2312" w:hint="eastAsia"/>
          <w:sz w:val="28"/>
        </w:rPr>
        <w:t>千千瓦时</w:t>
      </w:r>
      <w:r w:rsidR="004A4D85">
        <w:rPr>
          <w:rFonts w:ascii="仿宋_GB2312" w:eastAsia="仿宋_GB2312" w:hint="eastAsia"/>
          <w:sz w:val="28"/>
        </w:rPr>
        <w:t>，</w:t>
      </w:r>
      <w:r w:rsidRPr="00C81A13">
        <w:rPr>
          <w:rFonts w:ascii="仿宋_GB2312" w:eastAsia="仿宋_GB2312" w:hint="eastAsia"/>
          <w:sz w:val="28"/>
        </w:rPr>
        <w:t>电力用户用电总成本下降</w:t>
      </w:r>
      <w:r w:rsidR="004A4D85">
        <w:rPr>
          <w:rFonts w:ascii="仿宋_GB2312" w:eastAsia="仿宋_GB2312" w:hint="eastAsia"/>
          <w:sz w:val="28"/>
        </w:rPr>
        <w:t>（上升）</w:t>
      </w:r>
      <w:r w:rsidR="004A4D85" w:rsidRPr="002F7578">
        <w:rPr>
          <w:rFonts w:ascii="仿宋_GB2312" w:eastAsia="仿宋_GB2312"/>
          <w:color w:val="000000"/>
          <w:sz w:val="28"/>
        </w:rPr>
        <w:t>xx</w:t>
      </w:r>
      <w:r w:rsidR="004A4D85">
        <w:rPr>
          <w:rFonts w:ascii="仿宋_GB2312" w:eastAsia="仿宋_GB2312" w:hint="eastAsia"/>
          <w:sz w:val="28"/>
        </w:rPr>
        <w:t>万</w:t>
      </w:r>
      <w:r w:rsidRPr="00C81A13">
        <w:rPr>
          <w:rFonts w:ascii="仿宋_GB2312" w:eastAsia="仿宋_GB2312" w:hint="eastAsia"/>
          <w:sz w:val="28"/>
        </w:rPr>
        <w:t>元；发电侧直接交易平均上网电价为</w:t>
      </w:r>
      <w:r w:rsidR="004A4D85" w:rsidRPr="002F7578">
        <w:rPr>
          <w:rFonts w:ascii="仿宋_GB2312" w:eastAsia="仿宋_GB2312"/>
          <w:color w:val="000000"/>
          <w:sz w:val="28"/>
        </w:rPr>
        <w:t>xx</w:t>
      </w:r>
      <w:r w:rsidRPr="00C81A13">
        <w:rPr>
          <w:rFonts w:ascii="仿宋_GB2312" w:eastAsia="仿宋_GB2312" w:hint="eastAsia"/>
          <w:sz w:val="28"/>
        </w:rPr>
        <w:t>元</w:t>
      </w:r>
      <w:r w:rsidRPr="00C81A13">
        <w:rPr>
          <w:rFonts w:ascii="仿宋_GB2312" w:eastAsia="仿宋_GB2312"/>
          <w:sz w:val="28"/>
        </w:rPr>
        <w:t>/</w:t>
      </w:r>
      <w:r w:rsidRPr="00C81A13">
        <w:rPr>
          <w:rFonts w:ascii="仿宋_GB2312" w:eastAsia="仿宋_GB2312" w:hint="eastAsia"/>
          <w:sz w:val="28"/>
        </w:rPr>
        <w:t>千千瓦时，较标杆电价下降</w:t>
      </w:r>
      <w:r w:rsidR="004A4D85">
        <w:rPr>
          <w:rFonts w:ascii="仿宋_GB2312" w:eastAsia="仿宋_GB2312" w:hint="eastAsia"/>
          <w:sz w:val="28"/>
        </w:rPr>
        <w:t>（上升）</w:t>
      </w:r>
      <w:r w:rsidR="004A4D85" w:rsidRPr="002F7578">
        <w:rPr>
          <w:rFonts w:ascii="仿宋_GB2312" w:eastAsia="仿宋_GB2312"/>
          <w:color w:val="000000"/>
          <w:sz w:val="28"/>
        </w:rPr>
        <w:t>xx</w:t>
      </w:r>
      <w:r w:rsidRPr="00C81A13">
        <w:rPr>
          <w:rFonts w:ascii="仿宋_GB2312" w:eastAsia="仿宋_GB2312" w:hint="eastAsia"/>
          <w:sz w:val="28"/>
        </w:rPr>
        <w:t>元</w:t>
      </w:r>
      <w:r w:rsidRPr="00C81A13">
        <w:rPr>
          <w:rFonts w:ascii="仿宋_GB2312" w:eastAsia="仿宋_GB2312"/>
          <w:sz w:val="28"/>
        </w:rPr>
        <w:t>/</w:t>
      </w:r>
      <w:r w:rsidRPr="00C81A13">
        <w:rPr>
          <w:rFonts w:ascii="仿宋_GB2312" w:eastAsia="仿宋_GB2312" w:hint="eastAsia"/>
          <w:sz w:val="28"/>
        </w:rPr>
        <w:t>千千瓦时，全年结算电</w:t>
      </w:r>
      <w:r w:rsidRPr="00C81A13">
        <w:rPr>
          <w:rFonts w:ascii="仿宋_GB2312" w:eastAsia="仿宋_GB2312" w:hint="eastAsia"/>
          <w:sz w:val="28"/>
        </w:rPr>
        <w:lastRenderedPageBreak/>
        <w:t>费减少</w:t>
      </w:r>
      <w:r w:rsidR="004A4D85">
        <w:rPr>
          <w:rFonts w:ascii="仿宋_GB2312" w:eastAsia="仿宋_GB2312" w:hint="eastAsia"/>
          <w:sz w:val="28"/>
        </w:rPr>
        <w:t>（增加）</w:t>
      </w:r>
      <w:r w:rsidR="004A4D85" w:rsidRPr="002F7578">
        <w:rPr>
          <w:rFonts w:ascii="仿宋_GB2312" w:eastAsia="仿宋_GB2312"/>
          <w:color w:val="000000"/>
          <w:sz w:val="28"/>
        </w:rPr>
        <w:t>xx</w:t>
      </w:r>
      <w:r w:rsidR="004A4D85">
        <w:rPr>
          <w:rFonts w:ascii="仿宋_GB2312" w:eastAsia="仿宋_GB2312" w:hint="eastAsia"/>
          <w:sz w:val="28"/>
        </w:rPr>
        <w:t>万</w:t>
      </w:r>
      <w:r w:rsidRPr="00C81A13">
        <w:rPr>
          <w:rFonts w:ascii="仿宋_GB2312" w:eastAsia="仿宋_GB2312" w:hint="eastAsia"/>
          <w:sz w:val="28"/>
        </w:rPr>
        <w:t>元；</w:t>
      </w:r>
      <w:proofErr w:type="gramStart"/>
      <w:r w:rsidRPr="00C81A13">
        <w:rPr>
          <w:rFonts w:ascii="仿宋_GB2312" w:eastAsia="仿宋_GB2312" w:hint="eastAsia"/>
          <w:sz w:val="28"/>
        </w:rPr>
        <w:t>国网新疆电力公司</w:t>
      </w:r>
      <w:proofErr w:type="gramEnd"/>
      <w:r w:rsidRPr="00C81A13">
        <w:rPr>
          <w:rFonts w:ascii="仿宋_GB2312" w:eastAsia="仿宋_GB2312" w:hint="eastAsia"/>
          <w:sz w:val="28"/>
        </w:rPr>
        <w:t>收取</w:t>
      </w:r>
      <w:r w:rsidR="004A4D85" w:rsidRPr="00C81A13">
        <w:rPr>
          <w:rFonts w:ascii="仿宋_GB2312" w:eastAsia="仿宋_GB2312" w:hint="eastAsia"/>
          <w:sz w:val="28"/>
        </w:rPr>
        <w:t>单位输配电费用</w:t>
      </w:r>
      <w:r w:rsidR="005E70BB" w:rsidRPr="005E70BB">
        <w:rPr>
          <w:rFonts w:ascii="仿宋_GB2312" w:eastAsia="仿宋_GB2312" w:hint="eastAsia"/>
          <w:sz w:val="28"/>
        </w:rPr>
        <w:t>（含线损折价）</w:t>
      </w:r>
      <w:r w:rsidR="004A4D85" w:rsidRPr="00C81A13">
        <w:rPr>
          <w:rFonts w:ascii="仿宋_GB2312" w:eastAsia="仿宋_GB2312" w:hint="eastAsia"/>
          <w:sz w:val="28"/>
        </w:rPr>
        <w:t>为</w:t>
      </w:r>
      <w:r w:rsidR="004A4D85" w:rsidRPr="005E70BB">
        <w:rPr>
          <w:rFonts w:ascii="仿宋_GB2312" w:eastAsia="仿宋_GB2312"/>
          <w:sz w:val="28"/>
        </w:rPr>
        <w:t>xx</w:t>
      </w:r>
      <w:r w:rsidR="004A4D85" w:rsidRPr="00C81A13">
        <w:rPr>
          <w:rFonts w:ascii="仿宋_GB2312" w:eastAsia="仿宋_GB2312" w:hint="eastAsia"/>
          <w:sz w:val="28"/>
        </w:rPr>
        <w:t>元</w:t>
      </w:r>
      <w:r w:rsidR="004A4D85" w:rsidRPr="00C81A13">
        <w:rPr>
          <w:rFonts w:ascii="仿宋_GB2312" w:eastAsia="仿宋_GB2312"/>
          <w:sz w:val="28"/>
        </w:rPr>
        <w:t>/</w:t>
      </w:r>
      <w:r w:rsidR="004A4D85" w:rsidRPr="00C81A13">
        <w:rPr>
          <w:rFonts w:ascii="仿宋_GB2312" w:eastAsia="仿宋_GB2312" w:hint="eastAsia"/>
          <w:sz w:val="28"/>
        </w:rPr>
        <w:t>千千瓦时</w:t>
      </w:r>
      <w:r w:rsidR="004A4D85">
        <w:rPr>
          <w:rFonts w:ascii="仿宋_GB2312" w:eastAsia="仿宋_GB2312" w:hint="eastAsia"/>
          <w:sz w:val="28"/>
        </w:rPr>
        <w:t>，</w:t>
      </w:r>
      <w:r w:rsidRPr="00C81A13">
        <w:rPr>
          <w:rFonts w:ascii="仿宋_GB2312" w:eastAsia="仿宋_GB2312" w:hint="eastAsia"/>
          <w:sz w:val="28"/>
        </w:rPr>
        <w:t>输配电费用为</w:t>
      </w:r>
      <w:r w:rsidR="004A4D85" w:rsidRPr="005E70BB">
        <w:rPr>
          <w:rFonts w:ascii="仿宋_GB2312" w:eastAsia="仿宋_GB2312"/>
          <w:sz w:val="28"/>
        </w:rPr>
        <w:t>xx</w:t>
      </w:r>
      <w:r w:rsidR="004A4D85" w:rsidRPr="005E70BB">
        <w:rPr>
          <w:rFonts w:ascii="仿宋_GB2312" w:eastAsia="仿宋_GB2312" w:hint="eastAsia"/>
          <w:sz w:val="28"/>
        </w:rPr>
        <w:t>万</w:t>
      </w:r>
      <w:r w:rsidR="004A4D85">
        <w:rPr>
          <w:rFonts w:ascii="仿宋_GB2312" w:eastAsia="仿宋_GB2312" w:hint="eastAsia"/>
          <w:sz w:val="28"/>
        </w:rPr>
        <w:t>元</w:t>
      </w:r>
      <w:r w:rsidR="000A7DBC">
        <w:rPr>
          <w:rFonts w:ascii="仿宋_GB2312" w:eastAsia="仿宋_GB2312" w:hint="eastAsia"/>
          <w:sz w:val="28"/>
        </w:rPr>
        <w:t>，</w:t>
      </w:r>
      <w:r w:rsidR="004A4D85">
        <w:rPr>
          <w:rFonts w:ascii="仿宋_GB2312" w:eastAsia="仿宋_GB2312" w:hint="eastAsia"/>
          <w:sz w:val="28"/>
        </w:rPr>
        <w:t>见附表1</w:t>
      </w:r>
      <w:r w:rsidR="00DE28C2">
        <w:rPr>
          <w:rFonts w:ascii="仿宋_GB2312" w:eastAsia="仿宋_GB2312" w:hint="eastAsia"/>
          <w:sz w:val="28"/>
        </w:rPr>
        <w:t>3</w:t>
      </w:r>
      <w:r w:rsidR="004A4D85">
        <w:rPr>
          <w:rFonts w:ascii="仿宋_GB2312" w:eastAsia="仿宋_GB2312" w:hint="eastAsia"/>
          <w:sz w:val="28"/>
        </w:rPr>
        <w:t>。</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w:t>
      </w:r>
      <w:r w:rsidR="00C06722" w:rsidRPr="0042590D">
        <w:rPr>
          <w:rFonts w:ascii="黑体" w:eastAsia="黑体" w:hAnsi="黑体" w:hint="eastAsia"/>
          <w:sz w:val="28"/>
        </w:rPr>
        <w:t>八</w:t>
      </w:r>
      <w:r w:rsidRPr="0042590D">
        <w:rPr>
          <w:rFonts w:ascii="黑体" w:eastAsia="黑体" w:hAnsi="黑体" w:hint="eastAsia"/>
          <w:sz w:val="28"/>
        </w:rPr>
        <w:t>）调试运行期</w:t>
      </w:r>
    </w:p>
    <w:p w:rsidR="005540C2" w:rsidRDefault="005540C2" w:rsidP="005540C2">
      <w:pPr>
        <w:spacing w:line="600" w:lineRule="exact"/>
        <w:ind w:firstLineChars="199" w:firstLine="557"/>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w:t>
      </w:r>
      <w:r w:rsidRPr="00363BB7">
        <w:rPr>
          <w:rFonts w:ascii="仿宋_GB2312" w:eastAsia="仿宋_GB2312"/>
          <w:sz w:val="28"/>
        </w:rPr>
        <w:t>xx</w:t>
      </w:r>
      <w:r w:rsidRPr="00363BB7">
        <w:rPr>
          <w:rFonts w:ascii="仿宋_GB2312" w:eastAsia="仿宋_GB2312" w:hint="eastAsia"/>
          <w:sz w:val="28"/>
        </w:rPr>
        <w:t>省调试运行期电量共</w:t>
      </w:r>
      <w:r w:rsidRPr="00363BB7">
        <w:rPr>
          <w:rFonts w:ascii="仿宋_GB2312" w:eastAsia="仿宋_GB2312"/>
          <w:sz w:val="28"/>
        </w:rPr>
        <w:t>xx</w:t>
      </w:r>
      <w:r w:rsidRPr="00363BB7">
        <w:rPr>
          <w:rFonts w:ascii="仿宋_GB2312" w:eastAsia="仿宋_GB2312" w:hint="eastAsia"/>
          <w:sz w:val="28"/>
        </w:rPr>
        <w:t>万千瓦时，平均电价</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w:t>
      </w:r>
      <w:r w:rsidR="000A7DBC">
        <w:rPr>
          <w:rFonts w:ascii="仿宋_GB2312" w:eastAsia="仿宋_GB2312" w:hint="eastAsia"/>
          <w:sz w:val="28"/>
        </w:rPr>
        <w:t>见</w:t>
      </w:r>
      <w:r>
        <w:rPr>
          <w:rFonts w:ascii="仿宋_GB2312" w:eastAsia="仿宋_GB2312" w:hint="eastAsia"/>
          <w:sz w:val="28"/>
        </w:rPr>
        <w:t>附表</w:t>
      </w:r>
      <w:r w:rsidR="00A16BB8">
        <w:rPr>
          <w:rFonts w:ascii="仿宋_GB2312" w:eastAsia="仿宋_GB2312" w:hint="eastAsia"/>
          <w:sz w:val="28"/>
        </w:rPr>
        <w:t>1</w:t>
      </w:r>
      <w:r w:rsidR="00DE28C2">
        <w:rPr>
          <w:rFonts w:ascii="仿宋_GB2312" w:eastAsia="仿宋_GB2312" w:hint="eastAsia"/>
          <w:sz w:val="28"/>
        </w:rPr>
        <w:t>4</w:t>
      </w:r>
      <w:r w:rsidRPr="00363BB7">
        <w:rPr>
          <w:rFonts w:ascii="仿宋_GB2312" w:eastAsia="仿宋_GB2312" w:hint="eastAsia"/>
          <w:sz w:val="28"/>
        </w:rPr>
        <w:t>。</w:t>
      </w:r>
    </w:p>
    <w:p w:rsidR="005540C2" w:rsidRPr="0042590D" w:rsidRDefault="0042590D" w:rsidP="0042590D">
      <w:pPr>
        <w:pStyle w:val="2"/>
        <w:spacing w:line="600" w:lineRule="exact"/>
        <w:ind w:left="640" w:firstLineChars="0" w:firstLine="0"/>
        <w:jc w:val="left"/>
        <w:rPr>
          <w:rFonts w:ascii="黑体" w:eastAsia="黑体" w:hAnsi="黑体"/>
          <w:sz w:val="28"/>
        </w:rPr>
      </w:pPr>
      <w:r>
        <w:rPr>
          <w:rFonts w:ascii="黑体" w:eastAsia="黑体" w:hAnsi="黑体" w:hint="eastAsia"/>
          <w:sz w:val="28"/>
        </w:rPr>
        <w:t>二、</w:t>
      </w:r>
      <w:r w:rsidR="005540C2" w:rsidRPr="0042590D">
        <w:rPr>
          <w:rFonts w:ascii="黑体" w:eastAsia="黑体" w:hAnsi="黑体" w:hint="eastAsia"/>
          <w:sz w:val="28"/>
        </w:rPr>
        <w:t>电价政策执行情况</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（一）电价政策调整和执行情况</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sz w:val="28"/>
        </w:rPr>
        <w:t>xx</w:t>
      </w:r>
      <w:proofErr w:type="gramStart"/>
      <w:r w:rsidRPr="00363BB7">
        <w:rPr>
          <w:rFonts w:ascii="仿宋_GB2312" w:eastAsia="仿宋_GB2312" w:hint="eastAsia"/>
          <w:sz w:val="28"/>
        </w:rPr>
        <w:t>年执行</w:t>
      </w:r>
      <w:proofErr w:type="gramEnd"/>
      <w:r w:rsidRPr="00363BB7">
        <w:rPr>
          <w:rFonts w:ascii="仿宋_GB2312" w:eastAsia="仿宋_GB2312" w:hint="eastAsia"/>
          <w:sz w:val="28"/>
        </w:rPr>
        <w:t>的电价政策和国家及自治区调整电价的政策，以及执行情况（包括执行和调整的电价政策文件的名称、主要内容、幅度、水平、执行时间、电力用户对电价调整的反映等），以及电价调整对电力企业经营的影响。</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（二）可再生能源电价</w:t>
      </w:r>
    </w:p>
    <w:p w:rsidR="005540C2"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hint="eastAsia"/>
          <w:sz w:val="28"/>
        </w:rPr>
        <w:t>截至</w:t>
      </w:r>
      <w:r w:rsidRPr="00363BB7">
        <w:rPr>
          <w:rFonts w:ascii="仿宋_GB2312" w:eastAsia="仿宋_GB2312"/>
          <w:sz w:val="28"/>
        </w:rPr>
        <w:t>xx</w:t>
      </w:r>
      <w:r w:rsidRPr="00363BB7">
        <w:rPr>
          <w:rFonts w:ascii="仿宋_GB2312" w:eastAsia="仿宋_GB2312" w:hint="eastAsia"/>
          <w:sz w:val="28"/>
        </w:rPr>
        <w:t>年底，全社会可再生能源发电企业</w:t>
      </w:r>
      <w:r w:rsidRPr="00363BB7">
        <w:rPr>
          <w:rFonts w:ascii="仿宋_GB2312" w:eastAsia="仿宋_GB2312"/>
          <w:sz w:val="28"/>
        </w:rPr>
        <w:t>xx</w:t>
      </w:r>
      <w:r w:rsidRPr="00363BB7">
        <w:rPr>
          <w:rFonts w:ascii="仿宋_GB2312" w:eastAsia="仿宋_GB2312" w:hint="eastAsia"/>
          <w:sz w:val="28"/>
        </w:rPr>
        <w:t>家，装机总</w:t>
      </w:r>
      <w:r w:rsidRPr="00276019">
        <w:rPr>
          <w:rFonts w:ascii="仿宋_GB2312" w:eastAsia="仿宋_GB2312" w:hint="eastAsia"/>
          <w:sz w:val="28"/>
        </w:rPr>
        <w:t>计</w:t>
      </w:r>
      <w:r w:rsidRPr="00276019">
        <w:rPr>
          <w:rFonts w:ascii="仿宋_GB2312" w:eastAsia="仿宋_GB2312"/>
          <w:sz w:val="28"/>
        </w:rPr>
        <w:t>xx</w:t>
      </w:r>
      <w:proofErr w:type="gramStart"/>
      <w:r w:rsidRPr="00276019">
        <w:rPr>
          <w:rFonts w:ascii="仿宋_GB2312" w:eastAsia="仿宋_GB2312" w:hint="eastAsia"/>
          <w:sz w:val="28"/>
        </w:rPr>
        <w:t>万千瓦</w:t>
      </w:r>
      <w:proofErr w:type="gramEnd"/>
      <w:r w:rsidRPr="00276019">
        <w:rPr>
          <w:rFonts w:ascii="仿宋_GB2312" w:eastAsia="仿宋_GB2312" w:hint="eastAsia"/>
          <w:sz w:val="28"/>
        </w:rPr>
        <w:t>。其</w:t>
      </w:r>
      <w:r w:rsidRPr="00276019">
        <w:rPr>
          <w:rFonts w:ascii="仿宋_GB2312" w:eastAsia="仿宋_GB2312" w:hint="eastAsia"/>
          <w:sz w:val="30"/>
        </w:rPr>
        <w:t>中，</w:t>
      </w:r>
      <w:r w:rsidRPr="00276019">
        <w:rPr>
          <w:rFonts w:ascii="仿宋_GB2312" w:eastAsia="仿宋_GB2312" w:hint="eastAsia"/>
          <w:sz w:val="28"/>
        </w:rPr>
        <w:t>省</w:t>
      </w:r>
      <w:proofErr w:type="gramStart"/>
      <w:r w:rsidRPr="00276019">
        <w:rPr>
          <w:rFonts w:ascii="仿宋_GB2312" w:eastAsia="仿宋_GB2312" w:hint="eastAsia"/>
          <w:sz w:val="28"/>
        </w:rPr>
        <w:t>调以上</w:t>
      </w:r>
      <w:proofErr w:type="gramEnd"/>
      <w:r w:rsidRPr="00276019">
        <w:rPr>
          <w:rFonts w:ascii="仿宋_GB2312" w:eastAsia="仿宋_GB2312" w:hint="eastAsia"/>
          <w:sz w:val="28"/>
        </w:rPr>
        <w:t>可再生能源发电企业</w:t>
      </w:r>
      <w:r w:rsidRPr="00276019">
        <w:rPr>
          <w:rFonts w:ascii="仿宋_GB2312" w:eastAsia="仿宋_GB2312"/>
          <w:sz w:val="28"/>
        </w:rPr>
        <w:t>xx</w:t>
      </w:r>
      <w:r w:rsidRPr="00276019">
        <w:rPr>
          <w:rFonts w:ascii="仿宋_GB2312" w:eastAsia="仿宋_GB2312" w:hint="eastAsia"/>
          <w:sz w:val="28"/>
        </w:rPr>
        <w:t>家，总装机容量</w:t>
      </w:r>
      <w:r w:rsidRPr="00276019">
        <w:rPr>
          <w:rFonts w:ascii="仿宋_GB2312" w:eastAsia="仿宋_GB2312"/>
          <w:sz w:val="28"/>
        </w:rPr>
        <w:t>xx</w:t>
      </w:r>
      <w:proofErr w:type="gramStart"/>
      <w:r w:rsidRPr="00276019">
        <w:rPr>
          <w:rFonts w:ascii="仿宋_GB2312" w:eastAsia="仿宋_GB2312" w:hint="eastAsia"/>
          <w:sz w:val="28"/>
        </w:rPr>
        <w:t>万千瓦</w:t>
      </w:r>
      <w:proofErr w:type="gramEnd"/>
      <w:r w:rsidRPr="00276019">
        <w:rPr>
          <w:rFonts w:ascii="仿宋_GB2312" w:eastAsia="仿宋_GB2312" w:hint="eastAsia"/>
          <w:sz w:val="28"/>
        </w:rPr>
        <w:t>，上网电量</w:t>
      </w:r>
      <w:r w:rsidRPr="00276019">
        <w:rPr>
          <w:rFonts w:ascii="仿宋_GB2312" w:eastAsia="仿宋_GB2312"/>
          <w:sz w:val="28"/>
        </w:rPr>
        <w:t>xx</w:t>
      </w:r>
      <w:r w:rsidRPr="00276019">
        <w:rPr>
          <w:rFonts w:ascii="仿宋_GB2312" w:eastAsia="仿宋_GB2312" w:hint="eastAsia"/>
          <w:sz w:val="28"/>
        </w:rPr>
        <w:t>万千瓦时，应执行电价</w:t>
      </w:r>
      <w:r w:rsidRPr="00276019">
        <w:rPr>
          <w:rFonts w:ascii="仿宋_GB2312" w:eastAsia="仿宋_GB2312"/>
          <w:color w:val="000000"/>
          <w:sz w:val="28"/>
        </w:rPr>
        <w:t>xx</w:t>
      </w:r>
      <w:r w:rsidRPr="00276019">
        <w:rPr>
          <w:rFonts w:ascii="仿宋_GB2312" w:eastAsia="仿宋_GB2312" w:hint="eastAsia"/>
          <w:sz w:val="28"/>
        </w:rPr>
        <w:t>元</w:t>
      </w:r>
      <w:r w:rsidRPr="00276019">
        <w:rPr>
          <w:rFonts w:ascii="仿宋_GB2312" w:eastAsia="仿宋_GB2312"/>
          <w:sz w:val="28"/>
        </w:rPr>
        <w:t>/</w:t>
      </w:r>
      <w:r w:rsidRPr="00276019">
        <w:rPr>
          <w:rFonts w:ascii="仿宋_GB2312" w:eastAsia="仿宋_GB2312" w:hint="eastAsia"/>
          <w:sz w:val="28"/>
        </w:rPr>
        <w:t>千千瓦时，实际执行电价</w:t>
      </w:r>
      <w:r w:rsidRPr="00276019">
        <w:rPr>
          <w:rFonts w:ascii="仿宋_GB2312" w:eastAsia="仿宋_GB2312"/>
          <w:color w:val="000000"/>
          <w:sz w:val="28"/>
        </w:rPr>
        <w:t>xx</w:t>
      </w:r>
      <w:r w:rsidRPr="00276019">
        <w:rPr>
          <w:rFonts w:ascii="仿宋_GB2312" w:eastAsia="仿宋_GB2312" w:hint="eastAsia"/>
          <w:sz w:val="28"/>
        </w:rPr>
        <w:t>元</w:t>
      </w:r>
      <w:r w:rsidRPr="00276019">
        <w:rPr>
          <w:rFonts w:ascii="仿宋_GB2312" w:eastAsia="仿宋_GB2312"/>
          <w:sz w:val="28"/>
        </w:rPr>
        <w:t>/</w:t>
      </w:r>
      <w:r w:rsidR="00B51DB8">
        <w:rPr>
          <w:rFonts w:ascii="仿宋_GB2312" w:eastAsia="仿宋_GB2312" w:hint="eastAsia"/>
          <w:sz w:val="28"/>
        </w:rPr>
        <w:t>千千瓦时，若电价未执行</w:t>
      </w:r>
      <w:proofErr w:type="gramStart"/>
      <w:r w:rsidR="00B51DB8">
        <w:rPr>
          <w:rFonts w:ascii="仿宋_GB2312" w:eastAsia="仿宋_GB2312" w:hint="eastAsia"/>
          <w:sz w:val="28"/>
        </w:rPr>
        <w:t>到位请</w:t>
      </w:r>
      <w:proofErr w:type="gramEnd"/>
      <w:r w:rsidR="00B51DB8">
        <w:rPr>
          <w:rFonts w:ascii="仿宋_GB2312" w:eastAsia="仿宋_GB2312" w:hint="eastAsia"/>
          <w:sz w:val="28"/>
        </w:rPr>
        <w:t>分类说明原因。分类情况</w:t>
      </w:r>
      <w:r w:rsidRPr="00276019">
        <w:rPr>
          <w:rFonts w:ascii="仿宋_GB2312" w:eastAsia="仿宋_GB2312" w:hint="eastAsia"/>
          <w:sz w:val="28"/>
        </w:rPr>
        <w:t>见表</w:t>
      </w:r>
      <w:r w:rsidR="00C06722">
        <w:rPr>
          <w:rFonts w:ascii="仿宋_GB2312" w:eastAsia="仿宋_GB2312" w:hint="eastAsia"/>
          <w:sz w:val="28"/>
        </w:rPr>
        <w:t>1</w:t>
      </w:r>
      <w:r w:rsidRPr="00276019">
        <w:rPr>
          <w:rFonts w:ascii="仿宋_GB2312" w:eastAsia="仿宋_GB2312" w:hint="eastAsia"/>
          <w:sz w:val="28"/>
        </w:rPr>
        <w:t>。</w:t>
      </w:r>
    </w:p>
    <w:p w:rsidR="005540C2" w:rsidRPr="00174671" w:rsidRDefault="005540C2" w:rsidP="005540C2">
      <w:pPr>
        <w:spacing w:line="600" w:lineRule="exact"/>
        <w:ind w:firstLineChars="200" w:firstLine="560"/>
        <w:rPr>
          <w:rFonts w:ascii="仿宋_GB2312" w:eastAsia="仿宋_GB2312"/>
          <w:b/>
          <w:sz w:val="28"/>
        </w:rPr>
      </w:pPr>
      <w:r w:rsidRPr="00174671">
        <w:rPr>
          <w:rFonts w:ascii="仿宋_GB2312" w:eastAsia="仿宋_GB2312" w:hint="eastAsia"/>
          <w:sz w:val="28"/>
        </w:rPr>
        <w:t>表</w:t>
      </w:r>
      <w:r w:rsidR="00C06722">
        <w:rPr>
          <w:rFonts w:ascii="仿宋_GB2312" w:eastAsia="仿宋_GB2312" w:hint="eastAsia"/>
          <w:sz w:val="28"/>
        </w:rPr>
        <w:t>1</w:t>
      </w:r>
      <w:r w:rsidRPr="00174671">
        <w:rPr>
          <w:rFonts w:ascii="仿宋_GB2312" w:eastAsia="仿宋_GB2312"/>
          <w:sz w:val="28"/>
        </w:rPr>
        <w:t xml:space="preserve">    </w:t>
      </w:r>
      <w:r>
        <w:rPr>
          <w:rFonts w:ascii="仿宋_GB2312" w:eastAsia="仿宋_GB2312" w:hint="eastAsia"/>
          <w:sz w:val="28"/>
        </w:rPr>
        <w:t xml:space="preserve">  </w:t>
      </w:r>
      <w:r w:rsidRPr="00174671">
        <w:rPr>
          <w:rFonts w:ascii="仿宋_GB2312" w:eastAsia="仿宋_GB2312"/>
          <w:b/>
          <w:sz w:val="28"/>
        </w:rPr>
        <w:t xml:space="preserve"> </w:t>
      </w:r>
      <w:r w:rsidRPr="00C52943">
        <w:rPr>
          <w:rFonts w:ascii="仿宋_GB2312" w:eastAsia="仿宋_GB2312"/>
          <w:b/>
          <w:sz w:val="28"/>
        </w:rPr>
        <w:t>xx</w:t>
      </w:r>
      <w:r w:rsidRPr="00174671">
        <w:rPr>
          <w:rFonts w:ascii="仿宋_GB2312" w:eastAsia="仿宋_GB2312" w:hint="eastAsia"/>
          <w:b/>
          <w:sz w:val="28"/>
        </w:rPr>
        <w:t>年可再生能源上网电量、电价一览表</w:t>
      </w:r>
    </w:p>
    <w:p w:rsidR="005540C2" w:rsidRPr="00174671" w:rsidRDefault="005540C2" w:rsidP="005540C2">
      <w:pPr>
        <w:spacing w:line="600" w:lineRule="exact"/>
        <w:ind w:firstLineChars="200" w:firstLine="420"/>
        <w:rPr>
          <w:rFonts w:eastAsia="仿宋_GB2312"/>
        </w:rPr>
      </w:pPr>
      <w:r w:rsidRPr="00174671">
        <w:rPr>
          <w:rFonts w:eastAsia="仿宋_GB2312"/>
        </w:rPr>
        <w:t xml:space="preserve">                 </w:t>
      </w:r>
      <w:r w:rsidR="008C7E79">
        <w:rPr>
          <w:rFonts w:eastAsia="仿宋_GB2312"/>
        </w:rPr>
        <w:t xml:space="preserve">                        </w:t>
      </w:r>
      <w:r w:rsidRPr="00174671">
        <w:rPr>
          <w:rFonts w:eastAsia="仿宋_GB2312" w:hint="eastAsia"/>
        </w:rPr>
        <w:t>单位：</w:t>
      </w:r>
      <w:proofErr w:type="gramStart"/>
      <w:r w:rsidRPr="00174671">
        <w:rPr>
          <w:rFonts w:eastAsia="仿宋_GB2312" w:hint="eastAsia"/>
        </w:rPr>
        <w:t>万千瓦</w:t>
      </w:r>
      <w:proofErr w:type="gramEnd"/>
      <w:r w:rsidRPr="00174671">
        <w:rPr>
          <w:rFonts w:eastAsia="仿宋_GB2312" w:hint="eastAsia"/>
        </w:rPr>
        <w:t>、万千瓦时、元</w:t>
      </w:r>
      <w:r w:rsidRPr="00174671">
        <w:rPr>
          <w:rFonts w:eastAsia="仿宋_GB2312"/>
        </w:rPr>
        <w:t>/</w:t>
      </w:r>
      <w:r w:rsidRPr="00174671">
        <w:rPr>
          <w:rFonts w:eastAsia="仿宋_GB2312" w:hint="eastAsia"/>
        </w:rPr>
        <w:t>千千瓦时</w:t>
      </w:r>
    </w:p>
    <w:tbl>
      <w:tblPr>
        <w:tblW w:w="8365" w:type="dxa"/>
        <w:jc w:val="center"/>
        <w:tblLook w:val="0000"/>
      </w:tblPr>
      <w:tblGrid>
        <w:gridCol w:w="1959"/>
        <w:gridCol w:w="1601"/>
        <w:gridCol w:w="1602"/>
        <w:gridCol w:w="1601"/>
        <w:gridCol w:w="1602"/>
      </w:tblGrid>
      <w:tr w:rsidR="005540C2" w:rsidRPr="00446716" w:rsidTr="006E71D0">
        <w:trPr>
          <w:trHeight w:val="441"/>
          <w:jc w:val="center"/>
        </w:trPr>
        <w:tc>
          <w:tcPr>
            <w:tcW w:w="1959" w:type="dxa"/>
            <w:tcBorders>
              <w:top w:val="single" w:sz="4" w:space="0" w:color="auto"/>
              <w:left w:val="single" w:sz="4" w:space="0" w:color="auto"/>
              <w:bottom w:val="single" w:sz="4" w:space="0" w:color="auto"/>
              <w:right w:val="single" w:sz="4" w:space="0" w:color="auto"/>
            </w:tcBorders>
            <w:vAlign w:val="center"/>
          </w:tcPr>
          <w:p w:rsidR="005540C2" w:rsidRPr="00446716" w:rsidRDefault="005540C2" w:rsidP="00877478">
            <w:pPr>
              <w:widowControl/>
              <w:jc w:val="center"/>
              <w:rPr>
                <w:rFonts w:ascii="仿宋_GB2312" w:eastAsia="仿宋_GB2312" w:hAnsi="宋体" w:cs="宋体"/>
                <w:kern w:val="0"/>
                <w:szCs w:val="21"/>
              </w:rPr>
            </w:pPr>
            <w:r w:rsidRPr="00446716">
              <w:rPr>
                <w:rFonts w:ascii="仿宋_GB2312" w:eastAsia="仿宋_GB2312" w:hAnsi="宋体" w:cs="宋体" w:hint="eastAsia"/>
                <w:kern w:val="0"/>
                <w:szCs w:val="21"/>
              </w:rPr>
              <w:t>项目</w:t>
            </w:r>
          </w:p>
        </w:tc>
        <w:tc>
          <w:tcPr>
            <w:tcW w:w="1601" w:type="dxa"/>
            <w:tcBorders>
              <w:top w:val="single" w:sz="4" w:space="0" w:color="auto"/>
              <w:left w:val="nil"/>
              <w:bottom w:val="single" w:sz="4" w:space="0" w:color="auto"/>
              <w:right w:val="single" w:sz="4" w:space="0" w:color="auto"/>
            </w:tcBorders>
            <w:vAlign w:val="center"/>
          </w:tcPr>
          <w:p w:rsidR="005540C2" w:rsidRPr="00446716" w:rsidRDefault="005540C2" w:rsidP="00877478">
            <w:pPr>
              <w:widowControl/>
              <w:jc w:val="center"/>
              <w:rPr>
                <w:rFonts w:ascii="仿宋_GB2312" w:eastAsia="仿宋_GB2312" w:hAnsi="宋体" w:cs="宋体"/>
                <w:kern w:val="0"/>
                <w:szCs w:val="21"/>
              </w:rPr>
            </w:pPr>
            <w:r w:rsidRPr="00446716">
              <w:rPr>
                <w:rFonts w:ascii="仿宋_GB2312" w:eastAsia="仿宋_GB2312" w:hAnsi="宋体" w:cs="宋体" w:hint="eastAsia"/>
                <w:kern w:val="0"/>
                <w:szCs w:val="21"/>
              </w:rPr>
              <w:t>装机</w:t>
            </w:r>
            <w:r>
              <w:rPr>
                <w:rFonts w:ascii="仿宋_GB2312" w:eastAsia="仿宋_GB2312" w:hAnsi="宋体" w:cs="宋体" w:hint="eastAsia"/>
                <w:kern w:val="0"/>
                <w:szCs w:val="21"/>
              </w:rPr>
              <w:t>容量</w:t>
            </w:r>
          </w:p>
        </w:tc>
        <w:tc>
          <w:tcPr>
            <w:tcW w:w="1602" w:type="dxa"/>
            <w:tcBorders>
              <w:top w:val="single" w:sz="4" w:space="0" w:color="auto"/>
              <w:left w:val="nil"/>
              <w:bottom w:val="single" w:sz="4" w:space="0" w:color="auto"/>
              <w:right w:val="single" w:sz="4" w:space="0" w:color="auto"/>
            </w:tcBorders>
            <w:vAlign w:val="center"/>
          </w:tcPr>
          <w:p w:rsidR="005540C2" w:rsidRPr="00446716" w:rsidRDefault="005540C2" w:rsidP="00877478">
            <w:pPr>
              <w:widowControl/>
              <w:jc w:val="center"/>
              <w:rPr>
                <w:rFonts w:ascii="仿宋_GB2312" w:eastAsia="仿宋_GB2312" w:hAnsi="宋体" w:cs="宋体"/>
                <w:kern w:val="0"/>
                <w:szCs w:val="21"/>
              </w:rPr>
            </w:pPr>
            <w:r w:rsidRPr="00446716">
              <w:rPr>
                <w:rFonts w:ascii="仿宋_GB2312" w:eastAsia="仿宋_GB2312" w:hAnsi="宋体" w:cs="宋体" w:hint="eastAsia"/>
                <w:kern w:val="0"/>
                <w:szCs w:val="21"/>
              </w:rPr>
              <w:t>上网电量</w:t>
            </w:r>
          </w:p>
        </w:tc>
        <w:tc>
          <w:tcPr>
            <w:tcW w:w="1601" w:type="dxa"/>
            <w:tcBorders>
              <w:top w:val="single" w:sz="4" w:space="0" w:color="auto"/>
              <w:left w:val="nil"/>
              <w:bottom w:val="single" w:sz="4" w:space="0" w:color="auto"/>
              <w:right w:val="single" w:sz="4" w:space="0" w:color="auto"/>
            </w:tcBorders>
            <w:vAlign w:val="center"/>
          </w:tcPr>
          <w:p w:rsidR="00B51DB8" w:rsidRDefault="005540C2" w:rsidP="00877478">
            <w:pPr>
              <w:widowControl/>
              <w:jc w:val="center"/>
              <w:rPr>
                <w:rFonts w:ascii="仿宋_GB2312" w:eastAsia="仿宋_GB2312" w:hAnsi="宋体" w:cs="宋体"/>
                <w:kern w:val="0"/>
                <w:szCs w:val="21"/>
              </w:rPr>
            </w:pPr>
            <w:r w:rsidRPr="00446716">
              <w:rPr>
                <w:rFonts w:ascii="仿宋_GB2312" w:eastAsia="仿宋_GB2312" w:hAnsi="宋体" w:cs="宋体" w:hint="eastAsia"/>
                <w:kern w:val="0"/>
                <w:szCs w:val="21"/>
              </w:rPr>
              <w:t>应执行</w:t>
            </w:r>
          </w:p>
          <w:p w:rsidR="005540C2" w:rsidRPr="00446716" w:rsidRDefault="005540C2" w:rsidP="00877478">
            <w:pPr>
              <w:widowControl/>
              <w:jc w:val="center"/>
              <w:rPr>
                <w:rFonts w:ascii="仿宋_GB2312" w:eastAsia="仿宋_GB2312" w:hAnsi="宋体" w:cs="宋体"/>
                <w:kern w:val="0"/>
                <w:szCs w:val="21"/>
              </w:rPr>
            </w:pPr>
            <w:r w:rsidRPr="00446716">
              <w:rPr>
                <w:rFonts w:ascii="仿宋_GB2312" w:eastAsia="仿宋_GB2312" w:hAnsi="宋体" w:cs="宋体" w:hint="eastAsia"/>
                <w:kern w:val="0"/>
                <w:szCs w:val="21"/>
              </w:rPr>
              <w:t>上网电价</w:t>
            </w:r>
          </w:p>
        </w:tc>
        <w:tc>
          <w:tcPr>
            <w:tcW w:w="1602" w:type="dxa"/>
            <w:tcBorders>
              <w:top w:val="single" w:sz="4" w:space="0" w:color="auto"/>
              <w:left w:val="nil"/>
              <w:bottom w:val="single" w:sz="4" w:space="0" w:color="auto"/>
              <w:right w:val="single" w:sz="4" w:space="0" w:color="auto"/>
            </w:tcBorders>
            <w:vAlign w:val="center"/>
          </w:tcPr>
          <w:p w:rsidR="00B51DB8" w:rsidRDefault="005540C2" w:rsidP="00877478">
            <w:pPr>
              <w:widowControl/>
              <w:jc w:val="center"/>
              <w:rPr>
                <w:rFonts w:ascii="仿宋_GB2312" w:eastAsia="仿宋_GB2312" w:hAnsi="宋体" w:cs="宋体"/>
                <w:kern w:val="0"/>
                <w:szCs w:val="21"/>
              </w:rPr>
            </w:pPr>
            <w:r w:rsidRPr="00446716">
              <w:rPr>
                <w:rFonts w:ascii="仿宋_GB2312" w:eastAsia="仿宋_GB2312" w:hAnsi="宋体" w:cs="宋体" w:hint="eastAsia"/>
                <w:kern w:val="0"/>
                <w:szCs w:val="21"/>
              </w:rPr>
              <w:t>实际执行</w:t>
            </w:r>
          </w:p>
          <w:p w:rsidR="005540C2" w:rsidRPr="00446716" w:rsidRDefault="005540C2" w:rsidP="00877478">
            <w:pPr>
              <w:widowControl/>
              <w:jc w:val="center"/>
              <w:rPr>
                <w:rFonts w:ascii="仿宋_GB2312" w:eastAsia="仿宋_GB2312" w:hAnsi="宋体" w:cs="宋体"/>
                <w:kern w:val="0"/>
                <w:szCs w:val="21"/>
              </w:rPr>
            </w:pPr>
            <w:r w:rsidRPr="00446716">
              <w:rPr>
                <w:rFonts w:ascii="仿宋_GB2312" w:eastAsia="仿宋_GB2312" w:hAnsi="宋体" w:cs="宋体" w:hint="eastAsia"/>
                <w:kern w:val="0"/>
                <w:szCs w:val="21"/>
              </w:rPr>
              <w:t>上网电价</w:t>
            </w:r>
          </w:p>
        </w:tc>
      </w:tr>
      <w:tr w:rsidR="005540C2" w:rsidRPr="00446716" w:rsidTr="006E71D0">
        <w:trPr>
          <w:trHeight w:val="368"/>
          <w:jc w:val="center"/>
        </w:trPr>
        <w:tc>
          <w:tcPr>
            <w:tcW w:w="1959" w:type="dxa"/>
            <w:tcBorders>
              <w:top w:val="nil"/>
              <w:left w:val="single" w:sz="4" w:space="0" w:color="auto"/>
              <w:bottom w:val="single" w:sz="4" w:space="0" w:color="auto"/>
              <w:right w:val="single" w:sz="4" w:space="0" w:color="auto"/>
            </w:tcBorders>
            <w:vAlign w:val="center"/>
          </w:tcPr>
          <w:p w:rsidR="005540C2" w:rsidRPr="00446716" w:rsidRDefault="005540C2" w:rsidP="00877478">
            <w:pPr>
              <w:widowControl/>
              <w:jc w:val="left"/>
              <w:rPr>
                <w:rFonts w:ascii="仿宋_GB2312" w:eastAsia="仿宋_GB2312" w:hAnsi="宋体" w:cs="宋体"/>
                <w:kern w:val="0"/>
                <w:szCs w:val="21"/>
              </w:rPr>
            </w:pPr>
            <w:r w:rsidRPr="00446716">
              <w:rPr>
                <w:rFonts w:ascii="仿宋_GB2312" w:eastAsia="仿宋_GB2312" w:hAnsi="宋体" w:cs="宋体" w:hint="eastAsia"/>
                <w:kern w:val="0"/>
                <w:szCs w:val="21"/>
              </w:rPr>
              <w:t>水电</w:t>
            </w:r>
          </w:p>
        </w:tc>
        <w:tc>
          <w:tcPr>
            <w:tcW w:w="1601"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1"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r>
      <w:tr w:rsidR="005540C2" w:rsidRPr="00446716" w:rsidTr="006E71D0">
        <w:trPr>
          <w:trHeight w:val="368"/>
          <w:jc w:val="center"/>
        </w:trPr>
        <w:tc>
          <w:tcPr>
            <w:tcW w:w="1959" w:type="dxa"/>
            <w:tcBorders>
              <w:top w:val="single" w:sz="4" w:space="0" w:color="auto"/>
              <w:left w:val="single" w:sz="4" w:space="0" w:color="auto"/>
              <w:bottom w:val="single" w:sz="4" w:space="0" w:color="auto"/>
              <w:right w:val="single" w:sz="4" w:space="0" w:color="auto"/>
            </w:tcBorders>
            <w:vAlign w:val="center"/>
          </w:tcPr>
          <w:p w:rsidR="005540C2" w:rsidRPr="00446716" w:rsidRDefault="005540C2" w:rsidP="00877478">
            <w:pPr>
              <w:widowControl/>
              <w:jc w:val="left"/>
              <w:rPr>
                <w:rFonts w:ascii="仿宋_GB2312" w:eastAsia="仿宋_GB2312" w:hAnsi="宋体" w:cs="宋体"/>
                <w:kern w:val="0"/>
                <w:szCs w:val="21"/>
              </w:rPr>
            </w:pPr>
            <w:r w:rsidRPr="00446716">
              <w:rPr>
                <w:rFonts w:ascii="仿宋_GB2312" w:eastAsia="仿宋_GB2312" w:hAnsi="宋体" w:cs="宋体" w:hint="eastAsia"/>
                <w:kern w:val="0"/>
                <w:szCs w:val="21"/>
              </w:rPr>
              <w:t>风电</w:t>
            </w:r>
          </w:p>
        </w:tc>
        <w:tc>
          <w:tcPr>
            <w:tcW w:w="1601" w:type="dxa"/>
            <w:tcBorders>
              <w:top w:val="single" w:sz="4" w:space="0" w:color="auto"/>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single" w:sz="4" w:space="0" w:color="auto"/>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1" w:type="dxa"/>
            <w:tcBorders>
              <w:top w:val="single" w:sz="4" w:space="0" w:color="auto"/>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single" w:sz="4" w:space="0" w:color="auto"/>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r>
      <w:tr w:rsidR="005540C2" w:rsidRPr="00446716" w:rsidTr="006E71D0">
        <w:trPr>
          <w:trHeight w:val="368"/>
          <w:jc w:val="center"/>
        </w:trPr>
        <w:tc>
          <w:tcPr>
            <w:tcW w:w="1959" w:type="dxa"/>
            <w:tcBorders>
              <w:top w:val="nil"/>
              <w:left w:val="single" w:sz="4" w:space="0" w:color="auto"/>
              <w:bottom w:val="single" w:sz="4" w:space="0" w:color="auto"/>
              <w:right w:val="single" w:sz="4" w:space="0" w:color="auto"/>
            </w:tcBorders>
            <w:vAlign w:val="center"/>
          </w:tcPr>
          <w:p w:rsidR="005540C2" w:rsidRPr="00446716" w:rsidRDefault="005540C2" w:rsidP="00877478">
            <w:pPr>
              <w:widowControl/>
              <w:jc w:val="left"/>
              <w:rPr>
                <w:rFonts w:ascii="仿宋_GB2312" w:eastAsia="仿宋_GB2312" w:hAnsi="宋体" w:cs="宋体"/>
                <w:kern w:val="0"/>
                <w:szCs w:val="21"/>
              </w:rPr>
            </w:pPr>
            <w:r w:rsidRPr="00446716">
              <w:rPr>
                <w:rFonts w:ascii="仿宋_GB2312" w:eastAsia="仿宋_GB2312" w:hAnsi="宋体" w:cs="宋体" w:hint="eastAsia"/>
                <w:kern w:val="0"/>
                <w:szCs w:val="21"/>
              </w:rPr>
              <w:t>光伏</w:t>
            </w:r>
          </w:p>
        </w:tc>
        <w:tc>
          <w:tcPr>
            <w:tcW w:w="1601"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1"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r>
      <w:tr w:rsidR="005540C2" w:rsidRPr="00446716" w:rsidTr="006E71D0">
        <w:trPr>
          <w:trHeight w:val="368"/>
          <w:jc w:val="center"/>
        </w:trPr>
        <w:tc>
          <w:tcPr>
            <w:tcW w:w="1959" w:type="dxa"/>
            <w:tcBorders>
              <w:top w:val="nil"/>
              <w:left w:val="single" w:sz="4" w:space="0" w:color="auto"/>
              <w:bottom w:val="single" w:sz="4" w:space="0" w:color="auto"/>
              <w:right w:val="single" w:sz="4" w:space="0" w:color="auto"/>
            </w:tcBorders>
            <w:vAlign w:val="center"/>
          </w:tcPr>
          <w:p w:rsidR="005540C2" w:rsidRPr="00446716" w:rsidRDefault="005540C2" w:rsidP="00877478">
            <w:pPr>
              <w:widowControl/>
              <w:jc w:val="left"/>
              <w:rPr>
                <w:rFonts w:ascii="仿宋_GB2312" w:eastAsia="仿宋_GB2312" w:hAnsi="宋体" w:cs="宋体"/>
                <w:kern w:val="0"/>
                <w:szCs w:val="21"/>
              </w:rPr>
            </w:pPr>
            <w:r w:rsidRPr="00446716">
              <w:rPr>
                <w:rFonts w:ascii="仿宋_GB2312" w:eastAsia="仿宋_GB2312" w:hAnsi="宋体" w:cs="宋体" w:hint="eastAsia"/>
                <w:kern w:val="0"/>
                <w:szCs w:val="21"/>
              </w:rPr>
              <w:t>生物质发电</w:t>
            </w:r>
          </w:p>
        </w:tc>
        <w:tc>
          <w:tcPr>
            <w:tcW w:w="1601"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1"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r>
      <w:tr w:rsidR="005540C2" w:rsidRPr="00446716" w:rsidTr="006E71D0">
        <w:trPr>
          <w:trHeight w:val="368"/>
          <w:jc w:val="center"/>
        </w:trPr>
        <w:tc>
          <w:tcPr>
            <w:tcW w:w="1959" w:type="dxa"/>
            <w:tcBorders>
              <w:top w:val="nil"/>
              <w:left w:val="single" w:sz="4" w:space="0" w:color="auto"/>
              <w:bottom w:val="single" w:sz="4" w:space="0" w:color="auto"/>
              <w:right w:val="single" w:sz="4" w:space="0" w:color="auto"/>
            </w:tcBorders>
            <w:vAlign w:val="center"/>
          </w:tcPr>
          <w:p w:rsidR="005540C2" w:rsidRPr="00446716" w:rsidRDefault="005540C2" w:rsidP="00877478">
            <w:pPr>
              <w:widowControl/>
              <w:jc w:val="left"/>
              <w:rPr>
                <w:rFonts w:ascii="仿宋_GB2312" w:eastAsia="仿宋_GB2312" w:hAnsi="宋体" w:cs="宋体"/>
                <w:kern w:val="0"/>
                <w:szCs w:val="21"/>
              </w:rPr>
            </w:pPr>
            <w:r w:rsidRPr="00446716">
              <w:rPr>
                <w:rFonts w:ascii="仿宋_GB2312" w:eastAsia="仿宋_GB2312" w:hAnsi="宋体" w:cs="宋体" w:hint="eastAsia"/>
                <w:kern w:val="0"/>
                <w:szCs w:val="21"/>
              </w:rPr>
              <w:t>合计</w:t>
            </w:r>
          </w:p>
        </w:tc>
        <w:tc>
          <w:tcPr>
            <w:tcW w:w="1601"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1"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c>
          <w:tcPr>
            <w:tcW w:w="1602" w:type="dxa"/>
            <w:tcBorders>
              <w:top w:val="nil"/>
              <w:left w:val="nil"/>
              <w:bottom w:val="single" w:sz="4" w:space="0" w:color="auto"/>
              <w:right w:val="single" w:sz="4" w:space="0" w:color="auto"/>
            </w:tcBorders>
          </w:tcPr>
          <w:p w:rsidR="005540C2" w:rsidRPr="00446716" w:rsidRDefault="005540C2" w:rsidP="00877478">
            <w:pPr>
              <w:widowControl/>
              <w:jc w:val="center"/>
              <w:rPr>
                <w:kern w:val="0"/>
                <w:szCs w:val="21"/>
              </w:rPr>
            </w:pPr>
            <w:r w:rsidRPr="00446716">
              <w:rPr>
                <w:rFonts w:hint="eastAsia"/>
                <w:kern w:val="0"/>
                <w:szCs w:val="21"/>
              </w:rPr>
              <w:t xml:space="preserve">　</w:t>
            </w:r>
          </w:p>
        </w:tc>
      </w:tr>
    </w:tbl>
    <w:p w:rsidR="005540C2"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sz w:val="28"/>
        </w:rPr>
        <w:lastRenderedPageBreak/>
        <w:t>xx</w:t>
      </w:r>
      <w:r w:rsidRPr="00363BB7">
        <w:rPr>
          <w:rFonts w:ascii="仿宋_GB2312" w:eastAsia="仿宋_GB2312" w:hint="eastAsia"/>
          <w:sz w:val="28"/>
        </w:rPr>
        <w:t>年本省可再生能源附加应征收电量</w:t>
      </w:r>
      <w:r w:rsidRPr="00363BB7">
        <w:rPr>
          <w:rFonts w:ascii="仿宋_GB2312" w:eastAsia="仿宋_GB2312"/>
          <w:sz w:val="28"/>
        </w:rPr>
        <w:t>xx</w:t>
      </w:r>
      <w:r w:rsidRPr="00363BB7">
        <w:rPr>
          <w:rFonts w:ascii="仿宋_GB2312" w:eastAsia="仿宋_GB2312" w:hint="eastAsia"/>
          <w:sz w:val="28"/>
        </w:rPr>
        <w:t>万千瓦时，应征</w:t>
      </w:r>
      <w:proofErr w:type="gramStart"/>
      <w:r w:rsidRPr="00363BB7">
        <w:rPr>
          <w:rFonts w:ascii="仿宋_GB2312" w:eastAsia="仿宋_GB2312" w:hint="eastAsia"/>
          <w:sz w:val="28"/>
        </w:rPr>
        <w:t>收金额</w:t>
      </w:r>
      <w:proofErr w:type="gramEnd"/>
      <w:r w:rsidRPr="00363BB7">
        <w:rPr>
          <w:rFonts w:ascii="仿宋_GB2312" w:eastAsia="仿宋_GB2312"/>
          <w:sz w:val="28"/>
        </w:rPr>
        <w:t>xx</w:t>
      </w:r>
      <w:r w:rsidRPr="00363BB7">
        <w:rPr>
          <w:rFonts w:ascii="仿宋_GB2312" w:eastAsia="仿宋_GB2312" w:hint="eastAsia"/>
          <w:sz w:val="28"/>
        </w:rPr>
        <w:t>万元</w:t>
      </w:r>
      <w:r w:rsidRPr="00363BB7">
        <w:rPr>
          <w:rFonts w:ascii="仿宋_GB2312" w:eastAsia="仿宋_GB2312"/>
          <w:sz w:val="28"/>
        </w:rPr>
        <w:t>(</w:t>
      </w:r>
      <w:r w:rsidRPr="00363BB7">
        <w:rPr>
          <w:rFonts w:ascii="仿宋_GB2312" w:eastAsia="仿宋_GB2312" w:hint="eastAsia"/>
          <w:sz w:val="28"/>
        </w:rPr>
        <w:t>不含税，下同</w:t>
      </w:r>
      <w:r w:rsidRPr="00363BB7">
        <w:rPr>
          <w:rFonts w:ascii="仿宋_GB2312" w:eastAsia="仿宋_GB2312"/>
          <w:sz w:val="28"/>
        </w:rPr>
        <w:t>)</w:t>
      </w:r>
      <w:r w:rsidRPr="00363BB7">
        <w:rPr>
          <w:rFonts w:ascii="仿宋_GB2312" w:eastAsia="仿宋_GB2312" w:hint="eastAsia"/>
          <w:sz w:val="28"/>
        </w:rPr>
        <w:t>，实际征收金额</w:t>
      </w:r>
      <w:r w:rsidRPr="00363BB7">
        <w:rPr>
          <w:rFonts w:ascii="仿宋_GB2312" w:eastAsia="仿宋_GB2312"/>
          <w:sz w:val="28"/>
        </w:rPr>
        <w:t>xx</w:t>
      </w:r>
      <w:r w:rsidRPr="00363BB7">
        <w:rPr>
          <w:rFonts w:ascii="仿宋_GB2312" w:eastAsia="仿宋_GB2312" w:hint="eastAsia"/>
          <w:sz w:val="28"/>
        </w:rPr>
        <w:t>万元（注明产生差额的原因）。</w:t>
      </w:r>
      <w:r w:rsidRPr="00363BB7">
        <w:rPr>
          <w:rFonts w:ascii="仿宋_GB2312" w:eastAsia="仿宋_GB2312"/>
          <w:sz w:val="28"/>
        </w:rPr>
        <w:t>xx</w:t>
      </w:r>
      <w:r w:rsidRPr="00363BB7">
        <w:rPr>
          <w:rFonts w:ascii="仿宋_GB2312" w:eastAsia="仿宋_GB2312" w:hint="eastAsia"/>
          <w:sz w:val="28"/>
        </w:rPr>
        <w:t>年本省参与配额交易情况，购入或卖出配额、配额资金调拨等情况。</w:t>
      </w:r>
    </w:p>
    <w:p w:rsidR="008E0F06" w:rsidRPr="008E0F06" w:rsidRDefault="008E0F06" w:rsidP="008E0F06">
      <w:pPr>
        <w:adjustRightInd w:val="0"/>
        <w:spacing w:line="600" w:lineRule="exact"/>
        <w:ind w:firstLineChars="202" w:firstLine="566"/>
        <w:rPr>
          <w:rFonts w:ascii="仿宋_GB2312" w:eastAsia="仿宋_GB2312"/>
          <w:sz w:val="28"/>
        </w:rPr>
      </w:pPr>
      <w:r w:rsidRPr="008E0F06">
        <w:rPr>
          <w:rFonts w:ascii="仿宋_GB2312" w:eastAsia="仿宋_GB2312" w:hint="eastAsia"/>
          <w:sz w:val="28"/>
        </w:rPr>
        <w:t>截止</w:t>
      </w:r>
      <w:r w:rsidRPr="00363BB7">
        <w:rPr>
          <w:rFonts w:ascii="仿宋_GB2312" w:eastAsia="仿宋_GB2312"/>
          <w:sz w:val="28"/>
        </w:rPr>
        <w:t>xx</w:t>
      </w:r>
      <w:r w:rsidRPr="008E0F06">
        <w:rPr>
          <w:rFonts w:ascii="仿宋_GB2312" w:eastAsia="仿宋_GB2312" w:hint="eastAsia"/>
          <w:sz w:val="28"/>
        </w:rPr>
        <w:t>年</w:t>
      </w:r>
      <w:r w:rsidRPr="00363BB7">
        <w:rPr>
          <w:rFonts w:ascii="仿宋_GB2312" w:eastAsia="仿宋_GB2312"/>
          <w:sz w:val="28"/>
        </w:rPr>
        <w:t>xx</w:t>
      </w:r>
      <w:r w:rsidRPr="008E0F06">
        <w:rPr>
          <w:rFonts w:ascii="仿宋_GB2312" w:eastAsia="仿宋_GB2312" w:hint="eastAsia"/>
          <w:sz w:val="28"/>
        </w:rPr>
        <w:t>月底，财政部、国家发展改革委、国家能源局已批复可再生能源补助目录</w:t>
      </w:r>
      <w:r w:rsidRPr="00363BB7">
        <w:rPr>
          <w:rFonts w:ascii="仿宋_GB2312" w:eastAsia="仿宋_GB2312"/>
          <w:sz w:val="28"/>
        </w:rPr>
        <w:t>xx</w:t>
      </w:r>
      <w:proofErr w:type="gramStart"/>
      <w:r w:rsidRPr="008E0F06">
        <w:rPr>
          <w:rFonts w:ascii="仿宋_GB2312" w:eastAsia="仿宋_GB2312" w:hint="eastAsia"/>
          <w:sz w:val="28"/>
        </w:rPr>
        <w:t>个</w:t>
      </w:r>
      <w:proofErr w:type="gramEnd"/>
      <w:r w:rsidRPr="008E0F06">
        <w:rPr>
          <w:rFonts w:ascii="仿宋_GB2312" w:eastAsia="仿宋_GB2312" w:hint="eastAsia"/>
          <w:sz w:val="28"/>
        </w:rPr>
        <w:t>批次，新疆地区列入其中的项目共计</w:t>
      </w:r>
      <w:r w:rsidRPr="00363BB7">
        <w:rPr>
          <w:rFonts w:ascii="仿宋_GB2312" w:eastAsia="仿宋_GB2312"/>
          <w:sz w:val="28"/>
        </w:rPr>
        <w:t>xx</w:t>
      </w:r>
      <w:proofErr w:type="gramStart"/>
      <w:r w:rsidRPr="008E0F06">
        <w:rPr>
          <w:rFonts w:ascii="仿宋_GB2312" w:eastAsia="仿宋_GB2312" w:hint="eastAsia"/>
          <w:sz w:val="28"/>
        </w:rPr>
        <w:t>个</w:t>
      </w:r>
      <w:proofErr w:type="gramEnd"/>
      <w:r w:rsidRPr="008E0F06">
        <w:rPr>
          <w:rFonts w:ascii="仿宋_GB2312" w:eastAsia="仿宋_GB2312" w:hint="eastAsia"/>
          <w:sz w:val="28"/>
        </w:rPr>
        <w:t>，其中发电项目</w:t>
      </w:r>
      <w:r w:rsidRPr="00363BB7">
        <w:rPr>
          <w:rFonts w:ascii="仿宋_GB2312" w:eastAsia="仿宋_GB2312"/>
          <w:sz w:val="28"/>
        </w:rPr>
        <w:t>xx</w:t>
      </w:r>
      <w:proofErr w:type="gramStart"/>
      <w:r w:rsidRPr="008E0F06">
        <w:rPr>
          <w:rFonts w:ascii="仿宋_GB2312" w:eastAsia="仿宋_GB2312" w:hint="eastAsia"/>
          <w:sz w:val="28"/>
        </w:rPr>
        <w:t>个</w:t>
      </w:r>
      <w:proofErr w:type="gramEnd"/>
      <w:r w:rsidRPr="008E0F06">
        <w:rPr>
          <w:rFonts w:ascii="仿宋_GB2312" w:eastAsia="仿宋_GB2312" w:hint="eastAsia"/>
          <w:sz w:val="28"/>
        </w:rPr>
        <w:t>，装机容量为</w:t>
      </w:r>
      <w:r w:rsidRPr="00363BB7">
        <w:rPr>
          <w:rFonts w:ascii="仿宋_GB2312" w:eastAsia="仿宋_GB2312"/>
          <w:sz w:val="28"/>
        </w:rPr>
        <w:t>xx</w:t>
      </w:r>
      <w:proofErr w:type="gramStart"/>
      <w:r w:rsidRPr="008E0F06">
        <w:rPr>
          <w:rFonts w:ascii="仿宋_GB2312" w:eastAsia="仿宋_GB2312" w:hint="eastAsia"/>
          <w:sz w:val="28"/>
        </w:rPr>
        <w:t>万千瓦</w:t>
      </w:r>
      <w:proofErr w:type="gramEnd"/>
      <w:r w:rsidRPr="008E0F06">
        <w:rPr>
          <w:rFonts w:ascii="仿宋_GB2312" w:eastAsia="仿宋_GB2312" w:hint="eastAsia"/>
          <w:sz w:val="28"/>
        </w:rPr>
        <w:t>，占新能源总装机容量的</w:t>
      </w:r>
      <w:r w:rsidRPr="00363BB7">
        <w:rPr>
          <w:rFonts w:ascii="仿宋_GB2312" w:eastAsia="仿宋_GB2312"/>
          <w:sz w:val="28"/>
        </w:rPr>
        <w:t>xx</w:t>
      </w:r>
      <w:r w:rsidRPr="008E0F06">
        <w:rPr>
          <w:rFonts w:ascii="仿宋_GB2312" w:eastAsia="仿宋_GB2312"/>
          <w:sz w:val="28"/>
        </w:rPr>
        <w:t>%</w:t>
      </w:r>
      <w:r w:rsidRPr="008E0F06">
        <w:rPr>
          <w:rFonts w:ascii="仿宋_GB2312" w:eastAsia="仿宋_GB2312" w:hint="eastAsia"/>
          <w:sz w:val="28"/>
        </w:rPr>
        <w:t>。</w:t>
      </w:r>
    </w:p>
    <w:p w:rsidR="008E0F06" w:rsidRPr="008E0F06" w:rsidRDefault="008E0F06" w:rsidP="008E0F06">
      <w:pPr>
        <w:adjustRightInd w:val="0"/>
        <w:spacing w:line="600" w:lineRule="exact"/>
        <w:ind w:firstLineChars="202" w:firstLine="566"/>
        <w:rPr>
          <w:rFonts w:ascii="仿宋_GB2312" w:eastAsia="仿宋_GB2312"/>
          <w:sz w:val="28"/>
        </w:rPr>
      </w:pPr>
      <w:r w:rsidRPr="00363BB7">
        <w:rPr>
          <w:rFonts w:ascii="仿宋_GB2312" w:eastAsia="仿宋_GB2312"/>
          <w:sz w:val="28"/>
        </w:rPr>
        <w:t>xx</w:t>
      </w:r>
      <w:r w:rsidRPr="008E0F06">
        <w:rPr>
          <w:rFonts w:ascii="仿宋_GB2312" w:eastAsia="仿宋_GB2312" w:hint="eastAsia"/>
          <w:sz w:val="28"/>
        </w:rPr>
        <w:t>年，财政拨付可再生能源电价附加补助资金为</w:t>
      </w:r>
      <w:r w:rsidRPr="00363BB7">
        <w:rPr>
          <w:rFonts w:ascii="仿宋_GB2312" w:eastAsia="仿宋_GB2312"/>
          <w:sz w:val="28"/>
        </w:rPr>
        <w:t>xx</w:t>
      </w:r>
      <w:r>
        <w:rPr>
          <w:rFonts w:ascii="仿宋_GB2312" w:eastAsia="仿宋_GB2312" w:hint="eastAsia"/>
          <w:sz w:val="28"/>
        </w:rPr>
        <w:t>万</w:t>
      </w:r>
      <w:r w:rsidRPr="008E0F06">
        <w:rPr>
          <w:rFonts w:ascii="仿宋_GB2312" w:eastAsia="仿宋_GB2312" w:hint="eastAsia"/>
          <w:sz w:val="28"/>
        </w:rPr>
        <w:t>元（不含税，下同），实际支付为</w:t>
      </w:r>
      <w:r w:rsidRPr="00363BB7">
        <w:rPr>
          <w:rFonts w:ascii="仿宋_GB2312" w:eastAsia="仿宋_GB2312"/>
          <w:sz w:val="28"/>
        </w:rPr>
        <w:t>xx</w:t>
      </w:r>
      <w:r>
        <w:rPr>
          <w:rFonts w:ascii="仿宋_GB2312" w:eastAsia="仿宋_GB2312" w:hint="eastAsia"/>
          <w:sz w:val="28"/>
        </w:rPr>
        <w:t>万</w:t>
      </w:r>
      <w:r w:rsidRPr="008E0F06">
        <w:rPr>
          <w:rFonts w:ascii="仿宋_GB2312" w:eastAsia="仿宋_GB2312" w:hint="eastAsia"/>
          <w:sz w:val="28"/>
        </w:rPr>
        <w:t>元</w:t>
      </w:r>
      <w:r w:rsidR="00153ED8">
        <w:rPr>
          <w:rFonts w:ascii="仿宋_GB2312" w:eastAsia="仿宋_GB2312" w:hint="eastAsia"/>
          <w:sz w:val="28"/>
        </w:rPr>
        <w:t>（支付资金来源</w:t>
      </w:r>
      <w:r w:rsidR="00153ED8" w:rsidRPr="00363BB7">
        <w:rPr>
          <w:rFonts w:ascii="仿宋_GB2312" w:eastAsia="仿宋_GB2312"/>
          <w:sz w:val="28"/>
        </w:rPr>
        <w:t>xx</w:t>
      </w:r>
      <w:r w:rsidR="00153ED8">
        <w:rPr>
          <w:rFonts w:ascii="仿宋_GB2312" w:eastAsia="仿宋_GB2312" w:hint="eastAsia"/>
          <w:sz w:val="28"/>
        </w:rPr>
        <w:t>年拨付补助资金</w:t>
      </w:r>
      <w:r w:rsidR="00153ED8" w:rsidRPr="00363BB7">
        <w:rPr>
          <w:rFonts w:ascii="仿宋_GB2312" w:eastAsia="仿宋_GB2312"/>
          <w:sz w:val="28"/>
        </w:rPr>
        <w:t>xx</w:t>
      </w:r>
      <w:r w:rsidR="00153ED8">
        <w:rPr>
          <w:rFonts w:ascii="仿宋_GB2312" w:eastAsia="仿宋_GB2312" w:hint="eastAsia"/>
          <w:sz w:val="28"/>
        </w:rPr>
        <w:t>万</w:t>
      </w:r>
      <w:r w:rsidR="00153ED8" w:rsidRPr="008E0F06">
        <w:rPr>
          <w:rFonts w:ascii="仿宋_GB2312" w:eastAsia="仿宋_GB2312" w:hint="eastAsia"/>
          <w:sz w:val="28"/>
        </w:rPr>
        <w:t>元</w:t>
      </w:r>
      <w:r w:rsidR="00153ED8">
        <w:rPr>
          <w:rFonts w:ascii="仿宋_GB2312" w:eastAsia="仿宋_GB2312" w:hint="eastAsia"/>
          <w:sz w:val="28"/>
        </w:rPr>
        <w:t>或补助资金账户余额</w:t>
      </w:r>
      <w:r w:rsidR="00153ED8" w:rsidRPr="00363BB7">
        <w:rPr>
          <w:rFonts w:ascii="仿宋_GB2312" w:eastAsia="仿宋_GB2312"/>
          <w:sz w:val="28"/>
        </w:rPr>
        <w:t>xx</w:t>
      </w:r>
      <w:r w:rsidR="00153ED8">
        <w:rPr>
          <w:rFonts w:ascii="仿宋_GB2312" w:eastAsia="仿宋_GB2312" w:hint="eastAsia"/>
          <w:sz w:val="28"/>
        </w:rPr>
        <w:t>万</w:t>
      </w:r>
      <w:r w:rsidR="00153ED8" w:rsidRPr="008E0F06">
        <w:rPr>
          <w:rFonts w:ascii="仿宋_GB2312" w:eastAsia="仿宋_GB2312" w:hint="eastAsia"/>
          <w:sz w:val="28"/>
        </w:rPr>
        <w:t>元</w:t>
      </w:r>
      <w:r w:rsidR="00153ED8">
        <w:rPr>
          <w:rFonts w:ascii="仿宋_GB2312" w:eastAsia="仿宋_GB2312" w:hint="eastAsia"/>
          <w:sz w:val="28"/>
        </w:rPr>
        <w:t>）</w:t>
      </w:r>
      <w:r w:rsidRPr="008E0F06">
        <w:rPr>
          <w:rFonts w:ascii="仿宋_GB2312" w:eastAsia="仿宋_GB2312" w:hint="eastAsia"/>
          <w:sz w:val="28"/>
        </w:rPr>
        <w:t>，截止</w:t>
      </w:r>
      <w:r w:rsidRPr="00363BB7">
        <w:rPr>
          <w:rFonts w:ascii="仿宋_GB2312" w:eastAsia="仿宋_GB2312"/>
          <w:sz w:val="28"/>
        </w:rPr>
        <w:t>xx</w:t>
      </w:r>
      <w:r w:rsidRPr="008E0F06">
        <w:rPr>
          <w:rFonts w:ascii="仿宋_GB2312" w:eastAsia="仿宋_GB2312" w:hint="eastAsia"/>
          <w:sz w:val="28"/>
        </w:rPr>
        <w:t>年</w:t>
      </w:r>
      <w:r w:rsidRPr="00363BB7">
        <w:rPr>
          <w:rFonts w:ascii="仿宋_GB2312" w:eastAsia="仿宋_GB2312"/>
          <w:sz w:val="28"/>
        </w:rPr>
        <w:t>xx</w:t>
      </w:r>
      <w:r w:rsidRPr="008E0F06">
        <w:rPr>
          <w:rFonts w:ascii="仿宋_GB2312" w:eastAsia="仿宋_GB2312" w:hint="eastAsia"/>
          <w:sz w:val="28"/>
        </w:rPr>
        <w:t>月底，纳入可再生能源补助目录的项目均已全部支付。截止</w:t>
      </w:r>
      <w:r w:rsidRPr="00363BB7">
        <w:rPr>
          <w:rFonts w:ascii="仿宋_GB2312" w:eastAsia="仿宋_GB2312"/>
          <w:sz w:val="28"/>
        </w:rPr>
        <w:t>xx</w:t>
      </w:r>
      <w:r w:rsidRPr="008E0F06">
        <w:rPr>
          <w:rFonts w:ascii="仿宋_GB2312" w:eastAsia="仿宋_GB2312" w:hint="eastAsia"/>
          <w:sz w:val="28"/>
        </w:rPr>
        <w:t>年</w:t>
      </w:r>
      <w:r w:rsidRPr="00363BB7">
        <w:rPr>
          <w:rFonts w:ascii="仿宋_GB2312" w:eastAsia="仿宋_GB2312"/>
          <w:sz w:val="28"/>
        </w:rPr>
        <w:t>xx</w:t>
      </w:r>
      <w:r w:rsidRPr="008E0F06">
        <w:rPr>
          <w:rFonts w:ascii="仿宋_GB2312" w:eastAsia="仿宋_GB2312" w:hint="eastAsia"/>
          <w:sz w:val="28"/>
        </w:rPr>
        <w:t>月底可再生能源电价附加补助资金账户余额为</w:t>
      </w:r>
      <w:r w:rsidRPr="00363BB7">
        <w:rPr>
          <w:rFonts w:ascii="仿宋_GB2312" w:eastAsia="仿宋_GB2312"/>
          <w:sz w:val="28"/>
        </w:rPr>
        <w:t>xx</w:t>
      </w:r>
      <w:r>
        <w:rPr>
          <w:rFonts w:ascii="仿宋_GB2312" w:eastAsia="仿宋_GB2312" w:hint="eastAsia"/>
          <w:sz w:val="28"/>
        </w:rPr>
        <w:t>万</w:t>
      </w:r>
      <w:r w:rsidRPr="008E0F06">
        <w:rPr>
          <w:rFonts w:ascii="仿宋_GB2312" w:eastAsia="仿宋_GB2312" w:hint="eastAsia"/>
          <w:sz w:val="28"/>
        </w:rPr>
        <w:t>元。</w:t>
      </w:r>
      <w:r w:rsidR="00FA2A2C" w:rsidRPr="00B703AE">
        <w:rPr>
          <w:rFonts w:ascii="仿宋_GB2312" w:eastAsia="仿宋_GB2312" w:hint="eastAsia"/>
          <w:sz w:val="28"/>
        </w:rPr>
        <w:t>请</w:t>
      </w:r>
      <w:r w:rsidR="00FA2A2C">
        <w:rPr>
          <w:rFonts w:ascii="仿宋_GB2312" w:eastAsia="仿宋_GB2312" w:hint="eastAsia"/>
          <w:sz w:val="28"/>
        </w:rPr>
        <w:t>详细</w:t>
      </w:r>
      <w:r w:rsidR="00FA2A2C" w:rsidRPr="00B703AE">
        <w:rPr>
          <w:rFonts w:ascii="仿宋_GB2312" w:eastAsia="仿宋_GB2312" w:hint="eastAsia"/>
          <w:sz w:val="28"/>
        </w:rPr>
        <w:t>说明支付补贴的原则。</w:t>
      </w:r>
    </w:p>
    <w:p w:rsidR="008E0F06" w:rsidRDefault="00324A3B" w:rsidP="00324A3B">
      <w:pPr>
        <w:adjustRightInd w:val="0"/>
        <w:spacing w:line="600" w:lineRule="exact"/>
        <w:ind w:firstLineChars="202" w:firstLine="566"/>
        <w:rPr>
          <w:rFonts w:ascii="仿宋_GB2312" w:eastAsia="仿宋_GB2312"/>
          <w:sz w:val="28"/>
        </w:rPr>
      </w:pPr>
      <w:r w:rsidRPr="00324A3B">
        <w:rPr>
          <w:rFonts w:ascii="仿宋_GB2312" w:eastAsia="仿宋_GB2312" w:hint="eastAsia"/>
          <w:sz w:val="28"/>
        </w:rPr>
        <w:t>截止</w:t>
      </w:r>
      <w:r w:rsidR="00853F66" w:rsidRPr="00363BB7">
        <w:rPr>
          <w:rFonts w:ascii="仿宋_GB2312" w:eastAsia="仿宋_GB2312"/>
          <w:sz w:val="28"/>
        </w:rPr>
        <w:t>xx</w:t>
      </w:r>
      <w:r w:rsidRPr="00324A3B">
        <w:rPr>
          <w:rFonts w:ascii="仿宋_GB2312" w:eastAsia="仿宋_GB2312" w:hint="eastAsia"/>
          <w:sz w:val="28"/>
        </w:rPr>
        <w:t>年</w:t>
      </w:r>
      <w:r w:rsidR="00853F66" w:rsidRPr="00363BB7">
        <w:rPr>
          <w:rFonts w:ascii="仿宋_GB2312" w:eastAsia="仿宋_GB2312"/>
          <w:sz w:val="28"/>
        </w:rPr>
        <w:t>xx</w:t>
      </w:r>
      <w:r w:rsidRPr="00324A3B">
        <w:rPr>
          <w:rFonts w:ascii="仿宋_GB2312" w:eastAsia="仿宋_GB2312" w:hint="eastAsia"/>
          <w:sz w:val="28"/>
        </w:rPr>
        <w:t>月底，新疆区域尚有</w:t>
      </w:r>
      <w:r w:rsidR="00853F66" w:rsidRPr="00363BB7">
        <w:rPr>
          <w:rFonts w:ascii="仿宋_GB2312" w:eastAsia="仿宋_GB2312"/>
          <w:sz w:val="28"/>
        </w:rPr>
        <w:t>xx</w:t>
      </w:r>
      <w:proofErr w:type="gramStart"/>
      <w:r w:rsidRPr="00324A3B">
        <w:rPr>
          <w:rFonts w:ascii="仿宋_GB2312" w:eastAsia="仿宋_GB2312" w:hint="eastAsia"/>
          <w:sz w:val="28"/>
        </w:rPr>
        <w:t>个</w:t>
      </w:r>
      <w:proofErr w:type="gramEnd"/>
      <w:r w:rsidRPr="00324A3B">
        <w:rPr>
          <w:rFonts w:ascii="仿宋_GB2312" w:eastAsia="仿宋_GB2312" w:hint="eastAsia"/>
          <w:sz w:val="28"/>
        </w:rPr>
        <w:t>并网新能源项目未纳入可再生能源补助目录，合计装机容量为</w:t>
      </w:r>
      <w:r w:rsidR="00853F66" w:rsidRPr="00363BB7">
        <w:rPr>
          <w:rFonts w:ascii="仿宋_GB2312" w:eastAsia="仿宋_GB2312"/>
          <w:sz w:val="28"/>
        </w:rPr>
        <w:t>xx</w:t>
      </w:r>
      <w:proofErr w:type="gramStart"/>
      <w:r w:rsidRPr="00324A3B">
        <w:rPr>
          <w:rFonts w:ascii="仿宋_GB2312" w:eastAsia="仿宋_GB2312" w:hint="eastAsia"/>
          <w:sz w:val="28"/>
        </w:rPr>
        <w:t>万千瓦</w:t>
      </w:r>
      <w:proofErr w:type="gramEnd"/>
      <w:r w:rsidRPr="00324A3B">
        <w:rPr>
          <w:rFonts w:ascii="仿宋_GB2312" w:eastAsia="仿宋_GB2312" w:hint="eastAsia"/>
          <w:sz w:val="28"/>
        </w:rPr>
        <w:t>，占新能源总装机容量的</w:t>
      </w:r>
      <w:r w:rsidR="00853F66" w:rsidRPr="00363BB7">
        <w:rPr>
          <w:rFonts w:ascii="仿宋_GB2312" w:eastAsia="仿宋_GB2312"/>
          <w:sz w:val="28"/>
        </w:rPr>
        <w:t>xx</w:t>
      </w:r>
      <w:r w:rsidRPr="00324A3B">
        <w:rPr>
          <w:rFonts w:ascii="仿宋_GB2312" w:eastAsia="仿宋_GB2312"/>
          <w:sz w:val="28"/>
        </w:rPr>
        <w:t>%</w:t>
      </w:r>
      <w:r w:rsidRPr="00324A3B">
        <w:rPr>
          <w:rFonts w:ascii="仿宋_GB2312" w:eastAsia="仿宋_GB2312" w:hint="eastAsia"/>
          <w:sz w:val="28"/>
        </w:rPr>
        <w:t>，累计发电量为</w:t>
      </w:r>
      <w:r w:rsidR="00853F66" w:rsidRPr="00363BB7">
        <w:rPr>
          <w:rFonts w:ascii="仿宋_GB2312" w:eastAsia="仿宋_GB2312"/>
          <w:sz w:val="28"/>
        </w:rPr>
        <w:t>xx</w:t>
      </w:r>
      <w:r w:rsidR="00853F66">
        <w:rPr>
          <w:rFonts w:ascii="仿宋_GB2312" w:eastAsia="仿宋_GB2312" w:hint="eastAsia"/>
          <w:sz w:val="28"/>
        </w:rPr>
        <w:t>万</w:t>
      </w:r>
      <w:r w:rsidRPr="00324A3B">
        <w:rPr>
          <w:rFonts w:ascii="仿宋_GB2312" w:eastAsia="仿宋_GB2312" w:hint="eastAsia"/>
          <w:sz w:val="28"/>
        </w:rPr>
        <w:t>千瓦时，累计未支付的补助电费为</w:t>
      </w:r>
      <w:r w:rsidR="00853F66" w:rsidRPr="00363BB7">
        <w:rPr>
          <w:rFonts w:ascii="仿宋_GB2312" w:eastAsia="仿宋_GB2312"/>
          <w:sz w:val="28"/>
        </w:rPr>
        <w:t>xx</w:t>
      </w:r>
      <w:r w:rsidR="00853F66">
        <w:rPr>
          <w:rFonts w:ascii="仿宋_GB2312" w:eastAsia="仿宋_GB2312" w:hint="eastAsia"/>
          <w:sz w:val="28"/>
        </w:rPr>
        <w:t>万</w:t>
      </w:r>
      <w:r w:rsidRPr="00324A3B">
        <w:rPr>
          <w:rFonts w:ascii="仿宋_GB2312" w:eastAsia="仿宋_GB2312" w:hint="eastAsia"/>
          <w:sz w:val="28"/>
        </w:rPr>
        <w:t>元。由于国家财政暂未拨付，</w:t>
      </w:r>
      <w:proofErr w:type="gramStart"/>
      <w:r w:rsidRPr="00324A3B">
        <w:rPr>
          <w:rFonts w:ascii="仿宋_GB2312" w:eastAsia="仿宋_GB2312" w:hint="eastAsia"/>
          <w:sz w:val="28"/>
        </w:rPr>
        <w:t>国网新疆电力公司</w:t>
      </w:r>
      <w:proofErr w:type="gramEnd"/>
      <w:r w:rsidRPr="00324A3B">
        <w:rPr>
          <w:rFonts w:ascii="仿宋_GB2312" w:eastAsia="仿宋_GB2312" w:hint="eastAsia"/>
          <w:sz w:val="28"/>
        </w:rPr>
        <w:t>也未支付给发电企业</w:t>
      </w:r>
      <w:r w:rsidR="00C62872">
        <w:rPr>
          <w:rFonts w:ascii="仿宋_GB2312" w:eastAsia="仿宋_GB2312" w:hint="eastAsia"/>
          <w:sz w:val="28"/>
        </w:rPr>
        <w:t>，</w:t>
      </w:r>
      <w:r w:rsidR="00FA2A2C" w:rsidRPr="00FB6C4B">
        <w:rPr>
          <w:rFonts w:ascii="仿宋_GB2312" w:eastAsia="仿宋_GB2312" w:hint="eastAsia"/>
          <w:sz w:val="28"/>
        </w:rPr>
        <w:t>见附表</w:t>
      </w:r>
      <w:r w:rsidR="00FA2A2C">
        <w:rPr>
          <w:rFonts w:ascii="仿宋_GB2312" w:eastAsia="仿宋_GB2312" w:hint="eastAsia"/>
          <w:sz w:val="28"/>
        </w:rPr>
        <w:t>1</w:t>
      </w:r>
      <w:r w:rsidR="00DE28C2">
        <w:rPr>
          <w:rFonts w:ascii="仿宋_GB2312" w:eastAsia="仿宋_GB2312" w:hint="eastAsia"/>
          <w:sz w:val="28"/>
        </w:rPr>
        <w:t>5</w:t>
      </w:r>
      <w:r w:rsidR="00FA2A2C" w:rsidRPr="00FB6C4B">
        <w:rPr>
          <w:rFonts w:ascii="仿宋_GB2312" w:eastAsia="仿宋_GB2312" w:hint="eastAsia"/>
          <w:sz w:val="28"/>
        </w:rPr>
        <w:t>。</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（三）脱硫电价</w:t>
      </w:r>
    </w:p>
    <w:p w:rsidR="005540C2"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hint="eastAsia"/>
          <w:sz w:val="28"/>
        </w:rPr>
        <w:t>截至</w:t>
      </w:r>
      <w:r w:rsidRPr="00363BB7">
        <w:rPr>
          <w:rFonts w:ascii="仿宋_GB2312" w:eastAsia="仿宋_GB2312"/>
          <w:sz w:val="28"/>
        </w:rPr>
        <w:t>xx</w:t>
      </w:r>
      <w:r w:rsidRPr="00363BB7">
        <w:rPr>
          <w:rFonts w:ascii="仿宋_GB2312" w:eastAsia="仿宋_GB2312" w:hint="eastAsia"/>
          <w:sz w:val="28"/>
        </w:rPr>
        <w:t>年底，</w:t>
      </w:r>
      <w:r>
        <w:rPr>
          <w:rFonts w:ascii="仿宋_GB2312" w:eastAsia="仿宋_GB2312" w:hint="eastAsia"/>
          <w:sz w:val="28"/>
        </w:rPr>
        <w:t>全</w:t>
      </w:r>
      <w:r w:rsidRPr="00363BB7">
        <w:rPr>
          <w:rFonts w:ascii="仿宋_GB2312" w:eastAsia="仿宋_GB2312" w:hint="eastAsia"/>
          <w:sz w:val="28"/>
        </w:rPr>
        <w:t>省共有燃煤脱硫发电企业</w:t>
      </w:r>
      <w:r w:rsidRPr="00363BB7">
        <w:rPr>
          <w:rFonts w:ascii="仿宋_GB2312" w:eastAsia="仿宋_GB2312"/>
          <w:sz w:val="28"/>
        </w:rPr>
        <w:t>xx</w:t>
      </w:r>
      <w:r w:rsidRPr="00363BB7">
        <w:rPr>
          <w:rFonts w:ascii="仿宋_GB2312" w:eastAsia="仿宋_GB2312" w:hint="eastAsia"/>
          <w:sz w:val="28"/>
        </w:rPr>
        <w:t>家，涉及装机</w:t>
      </w:r>
      <w:r w:rsidRPr="00363BB7">
        <w:rPr>
          <w:rFonts w:ascii="仿宋_GB2312" w:eastAsia="仿宋_GB2312"/>
          <w:sz w:val="28"/>
        </w:rPr>
        <w:t>xx</w:t>
      </w:r>
      <w:r w:rsidRPr="00363BB7">
        <w:rPr>
          <w:rFonts w:ascii="仿宋_GB2312" w:eastAsia="仿宋_GB2312" w:hint="eastAsia"/>
          <w:sz w:val="28"/>
        </w:rPr>
        <w:t>台，装机容量共</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，占全省燃煤发电机组总装机的</w:t>
      </w:r>
      <w:r w:rsidRPr="00363BB7">
        <w:rPr>
          <w:rFonts w:ascii="仿宋_GB2312" w:eastAsia="仿宋_GB2312"/>
          <w:sz w:val="28"/>
        </w:rPr>
        <w:t>xx%</w:t>
      </w:r>
      <w:r w:rsidRPr="00363BB7">
        <w:rPr>
          <w:rFonts w:ascii="仿宋_GB2312" w:eastAsia="仿宋_GB2312" w:hint="eastAsia"/>
          <w:sz w:val="28"/>
        </w:rPr>
        <w:t>。执行脱硫加价电量</w:t>
      </w:r>
      <w:r w:rsidRPr="00363BB7">
        <w:rPr>
          <w:rFonts w:ascii="仿宋_GB2312" w:eastAsia="仿宋_GB2312"/>
          <w:sz w:val="28"/>
        </w:rPr>
        <w:t>xx</w:t>
      </w:r>
      <w:r w:rsidRPr="00363BB7">
        <w:rPr>
          <w:rFonts w:ascii="仿宋_GB2312" w:eastAsia="仿宋_GB2312" w:hint="eastAsia"/>
          <w:sz w:val="28"/>
        </w:rPr>
        <w:t>万千瓦时，占发电企业上网电量</w:t>
      </w:r>
      <w:r w:rsidRPr="00363BB7">
        <w:rPr>
          <w:rFonts w:ascii="仿宋_GB2312" w:eastAsia="仿宋_GB2312"/>
          <w:sz w:val="28"/>
        </w:rPr>
        <w:t xml:space="preserve">xx% </w:t>
      </w:r>
      <w:r w:rsidRPr="00363BB7">
        <w:rPr>
          <w:rFonts w:ascii="仿宋_GB2312" w:eastAsia="仿宋_GB2312" w:hint="eastAsia"/>
          <w:sz w:val="28"/>
        </w:rPr>
        <w:t>。脱硫加价</w:t>
      </w:r>
      <w:r w:rsidRPr="00363BB7">
        <w:rPr>
          <w:rFonts w:ascii="仿宋_GB2312" w:eastAsia="仿宋_GB2312" w:hint="eastAsia"/>
          <w:sz w:val="28"/>
        </w:rPr>
        <w:lastRenderedPageBreak/>
        <w:t>标准为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千千瓦时，支付脱硫加价费用</w:t>
      </w:r>
      <w:r w:rsidRPr="00363BB7">
        <w:rPr>
          <w:rFonts w:ascii="仿宋_GB2312" w:eastAsia="仿宋_GB2312"/>
          <w:sz w:val="28"/>
        </w:rPr>
        <w:t>xx</w:t>
      </w:r>
      <w:r w:rsidRPr="00363BB7">
        <w:rPr>
          <w:rFonts w:ascii="仿宋_GB2312" w:eastAsia="仿宋_GB2312" w:hint="eastAsia"/>
          <w:sz w:val="28"/>
        </w:rPr>
        <w:t>万元。已安装脱硫在线监控系统的电厂</w:t>
      </w:r>
      <w:r w:rsidRPr="00363BB7">
        <w:rPr>
          <w:rFonts w:ascii="仿宋_GB2312" w:eastAsia="仿宋_GB2312"/>
          <w:sz w:val="28"/>
        </w:rPr>
        <w:t>xx</w:t>
      </w:r>
      <w:r w:rsidRPr="00363BB7">
        <w:rPr>
          <w:rFonts w:ascii="仿宋_GB2312" w:eastAsia="仿宋_GB2312" w:hint="eastAsia"/>
          <w:sz w:val="28"/>
        </w:rPr>
        <w:t>家，涉及装机</w:t>
      </w:r>
      <w:r w:rsidRPr="00363BB7">
        <w:rPr>
          <w:rFonts w:ascii="仿宋_GB2312" w:eastAsia="仿宋_GB2312"/>
          <w:sz w:val="28"/>
        </w:rPr>
        <w:t>xx</w:t>
      </w:r>
      <w:r w:rsidRPr="00363BB7">
        <w:rPr>
          <w:rFonts w:ascii="仿宋_GB2312" w:eastAsia="仿宋_GB2312" w:hint="eastAsia"/>
          <w:sz w:val="28"/>
        </w:rPr>
        <w:t>台，装机容量共</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w:t>
      </w:r>
      <w:r w:rsidRPr="00363BB7">
        <w:rPr>
          <w:rFonts w:ascii="仿宋_GB2312" w:eastAsia="仿宋_GB2312"/>
          <w:sz w:val="28"/>
        </w:rPr>
        <w:t>xx</w:t>
      </w:r>
      <w:r>
        <w:rPr>
          <w:rFonts w:ascii="仿宋_GB2312" w:eastAsia="仿宋_GB2312" w:hint="eastAsia"/>
          <w:sz w:val="28"/>
        </w:rPr>
        <w:t>+1</w:t>
      </w:r>
      <w:r w:rsidRPr="00363BB7">
        <w:rPr>
          <w:rFonts w:ascii="仿宋_GB2312" w:eastAsia="仿宋_GB2312" w:hint="eastAsia"/>
          <w:sz w:val="28"/>
        </w:rPr>
        <w:t>年还将有</w:t>
      </w:r>
      <w:r w:rsidRPr="00363BB7">
        <w:rPr>
          <w:rFonts w:ascii="仿宋_GB2312" w:eastAsia="仿宋_GB2312"/>
          <w:sz w:val="28"/>
        </w:rPr>
        <w:t>xx</w:t>
      </w:r>
      <w:r w:rsidRPr="00363BB7">
        <w:rPr>
          <w:rFonts w:ascii="仿宋_GB2312" w:eastAsia="仿宋_GB2312" w:hint="eastAsia"/>
          <w:sz w:val="28"/>
        </w:rPr>
        <w:t>家企业联网实现在线监控，见表</w:t>
      </w:r>
      <w:r w:rsidR="00BC02F0">
        <w:rPr>
          <w:rFonts w:ascii="仿宋_GB2312" w:eastAsia="仿宋_GB2312" w:hint="eastAsia"/>
          <w:sz w:val="28"/>
        </w:rPr>
        <w:t>2</w:t>
      </w:r>
      <w:r w:rsidRPr="00363BB7">
        <w:rPr>
          <w:rFonts w:ascii="仿宋_GB2312" w:eastAsia="仿宋_GB2312" w:hint="eastAsia"/>
          <w:sz w:val="28"/>
        </w:rPr>
        <w:t>。</w:t>
      </w:r>
    </w:p>
    <w:p w:rsidR="005540C2" w:rsidRPr="00363BB7" w:rsidRDefault="005540C2" w:rsidP="005540C2">
      <w:pPr>
        <w:adjustRightInd w:val="0"/>
        <w:spacing w:line="600" w:lineRule="exact"/>
        <w:ind w:firstLineChars="202" w:firstLine="566"/>
        <w:rPr>
          <w:rFonts w:ascii="仿宋_GB2312" w:eastAsia="仿宋_GB2312"/>
          <w:b/>
          <w:sz w:val="28"/>
        </w:rPr>
      </w:pPr>
      <w:r w:rsidRPr="00363BB7">
        <w:rPr>
          <w:rFonts w:ascii="仿宋_GB2312" w:eastAsia="仿宋_GB2312" w:hint="eastAsia"/>
          <w:sz w:val="28"/>
        </w:rPr>
        <w:t>表</w:t>
      </w:r>
      <w:r w:rsidR="00BC02F0">
        <w:rPr>
          <w:rFonts w:ascii="仿宋_GB2312" w:eastAsia="仿宋_GB2312" w:hint="eastAsia"/>
          <w:sz w:val="28"/>
        </w:rPr>
        <w:t>2</w:t>
      </w:r>
      <w:r w:rsidRPr="00363BB7">
        <w:rPr>
          <w:rFonts w:ascii="仿宋_GB2312" w:eastAsia="仿宋_GB2312"/>
          <w:sz w:val="28"/>
        </w:rPr>
        <w:t xml:space="preserve">  </w:t>
      </w:r>
      <w:r>
        <w:rPr>
          <w:rFonts w:ascii="仿宋_GB2312" w:eastAsia="仿宋_GB2312" w:hint="eastAsia"/>
          <w:sz w:val="28"/>
        </w:rPr>
        <w:t xml:space="preserve">       </w:t>
      </w:r>
      <w:r w:rsidRPr="00124C91">
        <w:rPr>
          <w:rFonts w:ascii="仿宋_GB2312" w:eastAsia="仿宋_GB2312"/>
          <w:b/>
          <w:sz w:val="28"/>
        </w:rPr>
        <w:t>xx</w:t>
      </w:r>
      <w:r w:rsidRPr="00363BB7">
        <w:rPr>
          <w:rFonts w:ascii="仿宋_GB2312" w:eastAsia="仿宋_GB2312" w:hint="eastAsia"/>
          <w:b/>
          <w:sz w:val="28"/>
        </w:rPr>
        <w:t>年脱硫电价执行情况统计表</w:t>
      </w:r>
    </w:p>
    <w:p w:rsidR="005540C2" w:rsidRPr="00363BB7" w:rsidRDefault="005540C2" w:rsidP="005540C2">
      <w:pPr>
        <w:adjustRightInd w:val="0"/>
        <w:snapToGrid w:val="0"/>
        <w:spacing w:line="600" w:lineRule="exact"/>
        <w:ind w:firstLineChars="200" w:firstLine="560"/>
        <w:rPr>
          <w:rFonts w:ascii="仿宋_GB2312" w:eastAsia="仿宋_GB2312"/>
        </w:rPr>
      </w:pPr>
      <w:r w:rsidRPr="00363BB7">
        <w:rPr>
          <w:rFonts w:ascii="仿宋_GB2312" w:eastAsia="仿宋_GB2312"/>
          <w:sz w:val="28"/>
        </w:rPr>
        <w:t xml:space="preserve">                                  </w:t>
      </w:r>
      <w:r w:rsidRPr="00363BB7">
        <w:rPr>
          <w:rFonts w:ascii="仿宋_GB2312" w:eastAsia="仿宋_GB2312" w:hint="eastAsia"/>
        </w:rPr>
        <w:t>单位：</w:t>
      </w:r>
      <w:proofErr w:type="gramStart"/>
      <w:r w:rsidRPr="00363BB7">
        <w:rPr>
          <w:rFonts w:ascii="仿宋_GB2312" w:eastAsia="仿宋_GB2312" w:hint="eastAsia"/>
        </w:rPr>
        <w:t>万千瓦</w:t>
      </w:r>
      <w:proofErr w:type="gramEnd"/>
      <w:r w:rsidRPr="00363BB7">
        <w:rPr>
          <w:rFonts w:ascii="仿宋_GB2312" w:eastAsia="仿宋_GB2312" w:hint="eastAsia"/>
        </w:rPr>
        <w:t>、万千瓦时、万元、</w:t>
      </w:r>
      <w:r w:rsidRPr="00363BB7">
        <w:rPr>
          <w:rFonts w:ascii="仿宋_GB2312" w:eastAsia="仿宋_GB2312"/>
        </w:rPr>
        <w:t>%</w:t>
      </w:r>
    </w:p>
    <w:tbl>
      <w:tblPr>
        <w:tblW w:w="8242"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268"/>
        <w:gridCol w:w="1128"/>
        <w:gridCol w:w="1128"/>
        <w:gridCol w:w="1128"/>
        <w:gridCol w:w="846"/>
        <w:gridCol w:w="986"/>
        <w:gridCol w:w="1128"/>
      </w:tblGrid>
      <w:tr w:rsidR="006547F7" w:rsidRPr="00363BB7" w:rsidTr="006E71D0">
        <w:trPr>
          <w:trHeight w:hRule="exact" w:val="718"/>
          <w:jc w:val="center"/>
        </w:trPr>
        <w:tc>
          <w:tcPr>
            <w:tcW w:w="630"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序号</w:t>
            </w:r>
          </w:p>
        </w:tc>
        <w:tc>
          <w:tcPr>
            <w:tcW w:w="1268"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电厂及机组名称</w:t>
            </w:r>
          </w:p>
        </w:tc>
        <w:tc>
          <w:tcPr>
            <w:tcW w:w="1128"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脱硫装机容量</w:t>
            </w:r>
          </w:p>
        </w:tc>
        <w:tc>
          <w:tcPr>
            <w:tcW w:w="1128" w:type="dxa"/>
            <w:vAlign w:val="center"/>
          </w:tcPr>
          <w:p w:rsidR="006547F7" w:rsidRDefault="005540C2" w:rsidP="00877478">
            <w:pPr>
              <w:adjustRightInd w:val="0"/>
              <w:snapToGrid w:val="0"/>
              <w:jc w:val="center"/>
              <w:rPr>
                <w:rFonts w:ascii="仿宋_GB2312" w:eastAsia="仿宋_GB2312"/>
              </w:rPr>
            </w:pPr>
            <w:r w:rsidRPr="00363BB7">
              <w:rPr>
                <w:rFonts w:ascii="仿宋_GB2312" w:eastAsia="仿宋_GB2312" w:hint="eastAsia"/>
              </w:rPr>
              <w:t>脱硫机组</w:t>
            </w:r>
          </w:p>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上网电量</w:t>
            </w:r>
          </w:p>
        </w:tc>
        <w:tc>
          <w:tcPr>
            <w:tcW w:w="1128"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应付脱硫加价费用</w:t>
            </w:r>
          </w:p>
        </w:tc>
        <w:tc>
          <w:tcPr>
            <w:tcW w:w="846"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脱硫投运率</w:t>
            </w:r>
          </w:p>
        </w:tc>
        <w:tc>
          <w:tcPr>
            <w:tcW w:w="986"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扣减脱硫费用</w:t>
            </w:r>
          </w:p>
        </w:tc>
        <w:tc>
          <w:tcPr>
            <w:tcW w:w="1128"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实际支付</w:t>
            </w:r>
          </w:p>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脱硫费用</w:t>
            </w:r>
          </w:p>
        </w:tc>
      </w:tr>
      <w:tr w:rsidR="006547F7" w:rsidRPr="00363BB7" w:rsidTr="006E71D0">
        <w:trPr>
          <w:trHeight w:hRule="exact" w:val="449"/>
          <w:jc w:val="center"/>
        </w:trPr>
        <w:tc>
          <w:tcPr>
            <w:tcW w:w="630"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1</w:t>
            </w:r>
          </w:p>
        </w:tc>
        <w:tc>
          <w:tcPr>
            <w:tcW w:w="1268"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XX</w:t>
            </w:r>
            <w:r w:rsidRPr="00363BB7">
              <w:rPr>
                <w:rFonts w:ascii="仿宋_GB2312" w:eastAsia="仿宋_GB2312" w:hint="eastAsia"/>
              </w:rPr>
              <w:t>电厂</w:t>
            </w: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846" w:type="dxa"/>
            <w:vAlign w:val="center"/>
          </w:tcPr>
          <w:p w:rsidR="005540C2" w:rsidRPr="00363BB7" w:rsidRDefault="005540C2" w:rsidP="00877478">
            <w:pPr>
              <w:adjustRightInd w:val="0"/>
              <w:snapToGrid w:val="0"/>
              <w:jc w:val="center"/>
              <w:rPr>
                <w:rFonts w:ascii="仿宋_GB2312" w:eastAsia="仿宋_GB2312"/>
              </w:rPr>
            </w:pPr>
          </w:p>
        </w:tc>
        <w:tc>
          <w:tcPr>
            <w:tcW w:w="986"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r>
      <w:tr w:rsidR="006547F7" w:rsidRPr="00363BB7" w:rsidTr="006E71D0">
        <w:trPr>
          <w:trHeight w:hRule="exact" w:val="531"/>
          <w:jc w:val="center"/>
        </w:trPr>
        <w:tc>
          <w:tcPr>
            <w:tcW w:w="630"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2</w:t>
            </w:r>
          </w:p>
        </w:tc>
        <w:tc>
          <w:tcPr>
            <w:tcW w:w="1268"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XX</w:t>
            </w:r>
            <w:r w:rsidRPr="00363BB7">
              <w:rPr>
                <w:rFonts w:ascii="仿宋_GB2312" w:eastAsia="仿宋_GB2312" w:hint="eastAsia"/>
              </w:rPr>
              <w:t>电厂</w:t>
            </w: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846" w:type="dxa"/>
            <w:vAlign w:val="center"/>
          </w:tcPr>
          <w:p w:rsidR="005540C2" w:rsidRPr="00363BB7" w:rsidRDefault="005540C2" w:rsidP="00877478">
            <w:pPr>
              <w:adjustRightInd w:val="0"/>
              <w:snapToGrid w:val="0"/>
              <w:jc w:val="center"/>
              <w:rPr>
                <w:rFonts w:ascii="仿宋_GB2312" w:eastAsia="仿宋_GB2312"/>
              </w:rPr>
            </w:pPr>
          </w:p>
        </w:tc>
        <w:tc>
          <w:tcPr>
            <w:tcW w:w="986"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r>
      <w:tr w:rsidR="006547F7" w:rsidRPr="00363BB7" w:rsidTr="006E71D0">
        <w:trPr>
          <w:trHeight w:hRule="exact" w:val="449"/>
          <w:jc w:val="center"/>
        </w:trPr>
        <w:tc>
          <w:tcPr>
            <w:tcW w:w="630" w:type="dxa"/>
            <w:vAlign w:val="center"/>
          </w:tcPr>
          <w:p w:rsidR="005540C2" w:rsidRPr="00363BB7" w:rsidRDefault="005540C2" w:rsidP="00877478">
            <w:pPr>
              <w:adjustRightInd w:val="0"/>
              <w:snapToGrid w:val="0"/>
              <w:jc w:val="center"/>
              <w:rPr>
                <w:rFonts w:ascii="仿宋_GB2312" w:eastAsia="仿宋_GB2312"/>
              </w:rPr>
            </w:pPr>
          </w:p>
        </w:tc>
        <w:tc>
          <w:tcPr>
            <w:tcW w:w="1268"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w:t>
            </w: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846" w:type="dxa"/>
            <w:vAlign w:val="center"/>
          </w:tcPr>
          <w:p w:rsidR="005540C2" w:rsidRPr="00363BB7" w:rsidRDefault="005540C2" w:rsidP="00877478">
            <w:pPr>
              <w:adjustRightInd w:val="0"/>
              <w:snapToGrid w:val="0"/>
              <w:jc w:val="center"/>
              <w:rPr>
                <w:rFonts w:ascii="仿宋_GB2312" w:eastAsia="仿宋_GB2312"/>
              </w:rPr>
            </w:pPr>
          </w:p>
        </w:tc>
        <w:tc>
          <w:tcPr>
            <w:tcW w:w="986"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r>
      <w:tr w:rsidR="006547F7" w:rsidRPr="00363BB7" w:rsidTr="006E71D0">
        <w:trPr>
          <w:trHeight w:hRule="exact" w:val="537"/>
          <w:jc w:val="center"/>
        </w:trPr>
        <w:tc>
          <w:tcPr>
            <w:tcW w:w="630" w:type="dxa"/>
            <w:vAlign w:val="center"/>
          </w:tcPr>
          <w:p w:rsidR="005540C2" w:rsidRPr="00363BB7" w:rsidRDefault="005540C2" w:rsidP="00877478">
            <w:pPr>
              <w:adjustRightInd w:val="0"/>
              <w:snapToGrid w:val="0"/>
              <w:jc w:val="center"/>
              <w:rPr>
                <w:rFonts w:ascii="仿宋_GB2312" w:eastAsia="仿宋_GB2312"/>
              </w:rPr>
            </w:pPr>
          </w:p>
        </w:tc>
        <w:tc>
          <w:tcPr>
            <w:tcW w:w="1268"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合</w:t>
            </w:r>
            <w:r w:rsidRPr="00363BB7">
              <w:rPr>
                <w:rFonts w:ascii="仿宋_GB2312" w:eastAsia="仿宋_GB2312"/>
              </w:rPr>
              <w:t xml:space="preserve">   </w:t>
            </w:r>
            <w:r w:rsidRPr="00363BB7">
              <w:rPr>
                <w:rFonts w:ascii="仿宋_GB2312" w:eastAsia="仿宋_GB2312" w:hint="eastAsia"/>
              </w:rPr>
              <w:t>计</w:t>
            </w: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c>
          <w:tcPr>
            <w:tcW w:w="846" w:type="dxa"/>
            <w:vAlign w:val="center"/>
          </w:tcPr>
          <w:p w:rsidR="005540C2" w:rsidRPr="00363BB7" w:rsidRDefault="005540C2" w:rsidP="00877478">
            <w:pPr>
              <w:adjustRightInd w:val="0"/>
              <w:snapToGrid w:val="0"/>
              <w:jc w:val="center"/>
              <w:rPr>
                <w:rFonts w:ascii="仿宋_GB2312" w:eastAsia="仿宋_GB2312"/>
              </w:rPr>
            </w:pPr>
          </w:p>
        </w:tc>
        <w:tc>
          <w:tcPr>
            <w:tcW w:w="986" w:type="dxa"/>
            <w:vAlign w:val="center"/>
          </w:tcPr>
          <w:p w:rsidR="005540C2" w:rsidRPr="00363BB7" w:rsidRDefault="005540C2" w:rsidP="00877478">
            <w:pPr>
              <w:adjustRightInd w:val="0"/>
              <w:snapToGrid w:val="0"/>
              <w:jc w:val="center"/>
              <w:rPr>
                <w:rFonts w:ascii="仿宋_GB2312" w:eastAsia="仿宋_GB2312"/>
              </w:rPr>
            </w:pPr>
          </w:p>
        </w:tc>
        <w:tc>
          <w:tcPr>
            <w:tcW w:w="1128" w:type="dxa"/>
            <w:vAlign w:val="center"/>
          </w:tcPr>
          <w:p w:rsidR="005540C2" w:rsidRPr="00363BB7" w:rsidRDefault="005540C2" w:rsidP="00877478">
            <w:pPr>
              <w:adjustRightInd w:val="0"/>
              <w:snapToGrid w:val="0"/>
              <w:jc w:val="center"/>
              <w:rPr>
                <w:rFonts w:ascii="仿宋_GB2312" w:eastAsia="仿宋_GB2312"/>
              </w:rPr>
            </w:pPr>
          </w:p>
        </w:tc>
      </w:tr>
    </w:tbl>
    <w:p w:rsidR="005540C2" w:rsidRPr="00363BB7" w:rsidRDefault="005540C2" w:rsidP="005540C2">
      <w:pPr>
        <w:adjustRightInd w:val="0"/>
        <w:spacing w:line="600" w:lineRule="exact"/>
        <w:ind w:firstLineChars="199" w:firstLine="557"/>
        <w:rPr>
          <w:rFonts w:ascii="仿宋_GB2312" w:eastAsia="仿宋_GB2312"/>
          <w:sz w:val="28"/>
        </w:rPr>
      </w:pPr>
      <w:r w:rsidRPr="00363BB7">
        <w:rPr>
          <w:rFonts w:ascii="仿宋_GB2312" w:eastAsia="仿宋_GB2312" w:hint="eastAsia"/>
          <w:sz w:val="28"/>
        </w:rPr>
        <w:t>●根据表</w:t>
      </w:r>
      <w:r w:rsidR="00BC02F0">
        <w:rPr>
          <w:rFonts w:ascii="仿宋_GB2312" w:eastAsia="仿宋_GB2312" w:hint="eastAsia"/>
          <w:sz w:val="28"/>
        </w:rPr>
        <w:t>2</w:t>
      </w:r>
      <w:r w:rsidRPr="00363BB7">
        <w:rPr>
          <w:rFonts w:ascii="仿宋_GB2312" w:eastAsia="仿宋_GB2312" w:hint="eastAsia"/>
          <w:sz w:val="28"/>
        </w:rPr>
        <w:t>内容，说明对电厂进行脱硫费用奖惩的依据和方法。</w:t>
      </w:r>
    </w:p>
    <w:p w:rsidR="005540C2" w:rsidRPr="00363BB7" w:rsidRDefault="005540C2" w:rsidP="005540C2">
      <w:pPr>
        <w:adjustRightInd w:val="0"/>
        <w:spacing w:line="600" w:lineRule="exact"/>
        <w:ind w:firstLineChars="199" w:firstLine="557"/>
        <w:rPr>
          <w:rFonts w:ascii="仿宋_GB2312" w:eastAsia="仿宋_GB2312"/>
          <w:sz w:val="28"/>
        </w:rPr>
      </w:pPr>
      <w:r w:rsidRPr="00363BB7">
        <w:rPr>
          <w:rFonts w:ascii="仿宋_GB2312" w:eastAsia="仿宋_GB2312" w:hint="eastAsia"/>
          <w:sz w:val="28"/>
        </w:rPr>
        <w:t>●对于个别电厂应支付脱硫费用没有完全支付的，说明未完</w:t>
      </w:r>
      <w:proofErr w:type="gramStart"/>
      <w:r w:rsidRPr="00363BB7">
        <w:rPr>
          <w:rFonts w:ascii="仿宋_GB2312" w:eastAsia="仿宋_GB2312" w:hint="eastAsia"/>
          <w:sz w:val="28"/>
        </w:rPr>
        <w:t>全支付</w:t>
      </w:r>
      <w:proofErr w:type="gramEnd"/>
      <w:r w:rsidRPr="00363BB7">
        <w:rPr>
          <w:rFonts w:ascii="仿宋_GB2312" w:eastAsia="仿宋_GB2312" w:hint="eastAsia"/>
          <w:sz w:val="28"/>
        </w:rPr>
        <w:t>的原因。</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（四）脱硝电价</w:t>
      </w:r>
    </w:p>
    <w:p w:rsidR="005540C2"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hint="eastAsia"/>
          <w:sz w:val="28"/>
        </w:rPr>
        <w:t>截至</w:t>
      </w:r>
      <w:r w:rsidRPr="00363BB7">
        <w:rPr>
          <w:rFonts w:ascii="仿宋_GB2312" w:eastAsia="仿宋_GB2312"/>
          <w:sz w:val="28"/>
        </w:rPr>
        <w:t>xx</w:t>
      </w:r>
      <w:r w:rsidRPr="00363BB7">
        <w:rPr>
          <w:rFonts w:ascii="仿宋_GB2312" w:eastAsia="仿宋_GB2312" w:hint="eastAsia"/>
          <w:sz w:val="28"/>
        </w:rPr>
        <w:t>年底，</w:t>
      </w:r>
      <w:r>
        <w:rPr>
          <w:rFonts w:ascii="仿宋_GB2312" w:eastAsia="仿宋_GB2312" w:hint="eastAsia"/>
          <w:sz w:val="28"/>
        </w:rPr>
        <w:t>全</w:t>
      </w:r>
      <w:r w:rsidRPr="00363BB7">
        <w:rPr>
          <w:rFonts w:ascii="仿宋_GB2312" w:eastAsia="仿宋_GB2312" w:hint="eastAsia"/>
          <w:sz w:val="28"/>
        </w:rPr>
        <w:t>省共有燃煤脱硝发电企业</w:t>
      </w:r>
      <w:r w:rsidRPr="00363BB7">
        <w:rPr>
          <w:rFonts w:ascii="仿宋_GB2312" w:eastAsia="仿宋_GB2312"/>
          <w:sz w:val="28"/>
        </w:rPr>
        <w:t>xx</w:t>
      </w:r>
      <w:r w:rsidRPr="00363BB7">
        <w:rPr>
          <w:rFonts w:ascii="仿宋_GB2312" w:eastAsia="仿宋_GB2312" w:hint="eastAsia"/>
          <w:sz w:val="28"/>
        </w:rPr>
        <w:t>家，涉及装机</w:t>
      </w:r>
      <w:r w:rsidRPr="00363BB7">
        <w:rPr>
          <w:rFonts w:ascii="仿宋_GB2312" w:eastAsia="仿宋_GB2312"/>
          <w:sz w:val="28"/>
        </w:rPr>
        <w:t>xx</w:t>
      </w:r>
      <w:r w:rsidRPr="00363BB7">
        <w:rPr>
          <w:rFonts w:ascii="仿宋_GB2312" w:eastAsia="仿宋_GB2312" w:hint="eastAsia"/>
          <w:sz w:val="28"/>
        </w:rPr>
        <w:t>台，装机容量共</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，占全省燃煤发电机组总装机的</w:t>
      </w:r>
      <w:r w:rsidRPr="00363BB7">
        <w:rPr>
          <w:rFonts w:ascii="仿宋_GB2312" w:eastAsia="仿宋_GB2312"/>
          <w:sz w:val="28"/>
        </w:rPr>
        <w:t>xx%</w:t>
      </w:r>
      <w:r w:rsidRPr="00363BB7">
        <w:rPr>
          <w:rFonts w:ascii="仿宋_GB2312" w:eastAsia="仿宋_GB2312" w:hint="eastAsia"/>
          <w:sz w:val="28"/>
        </w:rPr>
        <w:t>。执行脱硝加价电量</w:t>
      </w:r>
      <w:r w:rsidRPr="00363BB7">
        <w:rPr>
          <w:rFonts w:ascii="仿宋_GB2312" w:eastAsia="仿宋_GB2312"/>
          <w:sz w:val="28"/>
        </w:rPr>
        <w:t>xx</w:t>
      </w:r>
      <w:r w:rsidRPr="00363BB7">
        <w:rPr>
          <w:rFonts w:ascii="仿宋_GB2312" w:eastAsia="仿宋_GB2312" w:hint="eastAsia"/>
          <w:sz w:val="28"/>
        </w:rPr>
        <w:t>万千瓦时，占发电企业上网电量</w:t>
      </w:r>
      <w:r w:rsidRPr="00363BB7">
        <w:rPr>
          <w:rFonts w:ascii="仿宋_GB2312" w:eastAsia="仿宋_GB2312"/>
          <w:sz w:val="28"/>
        </w:rPr>
        <w:t xml:space="preserve">xx% </w:t>
      </w:r>
      <w:r w:rsidRPr="00363BB7">
        <w:rPr>
          <w:rFonts w:ascii="仿宋_GB2312" w:eastAsia="仿宋_GB2312" w:hint="eastAsia"/>
          <w:sz w:val="28"/>
        </w:rPr>
        <w:t>。脱硝加价标准为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千千瓦时，支付脱硝加价费用</w:t>
      </w:r>
      <w:r w:rsidRPr="00363BB7">
        <w:rPr>
          <w:rFonts w:ascii="仿宋_GB2312" w:eastAsia="仿宋_GB2312"/>
          <w:sz w:val="28"/>
        </w:rPr>
        <w:t>xx</w:t>
      </w:r>
      <w:r w:rsidRPr="00363BB7">
        <w:rPr>
          <w:rFonts w:ascii="仿宋_GB2312" w:eastAsia="仿宋_GB2312" w:hint="eastAsia"/>
          <w:sz w:val="28"/>
        </w:rPr>
        <w:t>万元。已安装脱硝在线监控系统的电厂</w:t>
      </w:r>
      <w:r w:rsidRPr="00363BB7">
        <w:rPr>
          <w:rFonts w:ascii="仿宋_GB2312" w:eastAsia="仿宋_GB2312"/>
          <w:sz w:val="28"/>
        </w:rPr>
        <w:t>xx</w:t>
      </w:r>
      <w:r w:rsidRPr="00363BB7">
        <w:rPr>
          <w:rFonts w:ascii="仿宋_GB2312" w:eastAsia="仿宋_GB2312" w:hint="eastAsia"/>
          <w:sz w:val="28"/>
        </w:rPr>
        <w:t>家，涉及装机</w:t>
      </w:r>
      <w:r w:rsidRPr="00363BB7">
        <w:rPr>
          <w:rFonts w:ascii="仿宋_GB2312" w:eastAsia="仿宋_GB2312"/>
          <w:sz w:val="28"/>
        </w:rPr>
        <w:t>xx</w:t>
      </w:r>
      <w:r w:rsidRPr="00363BB7">
        <w:rPr>
          <w:rFonts w:ascii="仿宋_GB2312" w:eastAsia="仿宋_GB2312" w:hint="eastAsia"/>
          <w:sz w:val="28"/>
        </w:rPr>
        <w:t>台，装机容量共</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w:t>
      </w:r>
      <w:r w:rsidRPr="00363BB7">
        <w:rPr>
          <w:rFonts w:ascii="仿宋_GB2312" w:eastAsia="仿宋_GB2312"/>
          <w:sz w:val="28"/>
        </w:rPr>
        <w:t>xx</w:t>
      </w:r>
      <w:r>
        <w:rPr>
          <w:rFonts w:ascii="仿宋_GB2312" w:eastAsia="仿宋_GB2312" w:hint="eastAsia"/>
          <w:sz w:val="28"/>
        </w:rPr>
        <w:t>+1</w:t>
      </w:r>
      <w:r w:rsidRPr="00363BB7">
        <w:rPr>
          <w:rFonts w:ascii="仿宋_GB2312" w:eastAsia="仿宋_GB2312" w:hint="eastAsia"/>
          <w:sz w:val="28"/>
        </w:rPr>
        <w:t>年还将有</w:t>
      </w:r>
      <w:r w:rsidRPr="00363BB7">
        <w:rPr>
          <w:rFonts w:ascii="仿宋_GB2312" w:eastAsia="仿宋_GB2312"/>
          <w:sz w:val="28"/>
        </w:rPr>
        <w:t>xx</w:t>
      </w:r>
      <w:r w:rsidRPr="00363BB7">
        <w:rPr>
          <w:rFonts w:ascii="仿宋_GB2312" w:eastAsia="仿宋_GB2312" w:hint="eastAsia"/>
          <w:sz w:val="28"/>
        </w:rPr>
        <w:t>家企业联网实现在线监控，具体情况详见表</w:t>
      </w:r>
      <w:r w:rsidR="00BC02F0">
        <w:rPr>
          <w:rFonts w:ascii="仿宋_GB2312" w:eastAsia="仿宋_GB2312" w:hint="eastAsia"/>
          <w:sz w:val="28"/>
        </w:rPr>
        <w:t>3</w:t>
      </w:r>
      <w:r w:rsidRPr="00363BB7">
        <w:rPr>
          <w:rFonts w:ascii="仿宋_GB2312" w:eastAsia="仿宋_GB2312" w:hint="eastAsia"/>
          <w:sz w:val="28"/>
        </w:rPr>
        <w:t>。</w:t>
      </w:r>
    </w:p>
    <w:p w:rsidR="005540C2" w:rsidRPr="00363BB7" w:rsidRDefault="005540C2" w:rsidP="005540C2">
      <w:pPr>
        <w:adjustRightInd w:val="0"/>
        <w:spacing w:line="600" w:lineRule="exact"/>
        <w:ind w:firstLineChars="250" w:firstLine="700"/>
        <w:rPr>
          <w:rFonts w:ascii="仿宋_GB2312" w:eastAsia="仿宋_GB2312"/>
          <w:b/>
          <w:sz w:val="28"/>
        </w:rPr>
      </w:pPr>
      <w:r w:rsidRPr="00363BB7">
        <w:rPr>
          <w:rFonts w:ascii="仿宋_GB2312" w:eastAsia="仿宋_GB2312" w:hint="eastAsia"/>
          <w:sz w:val="28"/>
        </w:rPr>
        <w:t>表</w:t>
      </w:r>
      <w:r w:rsidR="00BC02F0">
        <w:rPr>
          <w:rFonts w:ascii="仿宋_GB2312" w:eastAsia="仿宋_GB2312" w:hint="eastAsia"/>
          <w:sz w:val="28"/>
        </w:rPr>
        <w:t>3</w:t>
      </w:r>
      <w:r w:rsidRPr="00363BB7">
        <w:rPr>
          <w:rFonts w:ascii="仿宋_GB2312" w:eastAsia="仿宋_GB2312"/>
          <w:sz w:val="28"/>
        </w:rPr>
        <w:t xml:space="preserve">     </w:t>
      </w:r>
      <w:r>
        <w:rPr>
          <w:rFonts w:ascii="仿宋_GB2312" w:eastAsia="仿宋_GB2312" w:hint="eastAsia"/>
          <w:sz w:val="28"/>
        </w:rPr>
        <w:t xml:space="preserve">   </w:t>
      </w:r>
      <w:r w:rsidRPr="000F4793">
        <w:rPr>
          <w:rFonts w:ascii="仿宋_GB2312" w:eastAsia="仿宋_GB2312"/>
          <w:b/>
          <w:sz w:val="28"/>
        </w:rPr>
        <w:t>xx</w:t>
      </w:r>
      <w:r w:rsidRPr="00363BB7">
        <w:rPr>
          <w:rFonts w:ascii="仿宋_GB2312" w:eastAsia="仿宋_GB2312" w:hint="eastAsia"/>
          <w:b/>
          <w:sz w:val="28"/>
        </w:rPr>
        <w:t>年脱硝电价执行情况统计表</w:t>
      </w:r>
    </w:p>
    <w:p w:rsidR="005540C2" w:rsidRPr="00363BB7" w:rsidRDefault="005540C2" w:rsidP="005540C2">
      <w:pPr>
        <w:adjustRightInd w:val="0"/>
        <w:snapToGrid w:val="0"/>
        <w:spacing w:line="600" w:lineRule="exact"/>
        <w:ind w:firstLineChars="200" w:firstLine="560"/>
        <w:rPr>
          <w:rFonts w:ascii="仿宋_GB2312" w:eastAsia="仿宋_GB2312"/>
        </w:rPr>
      </w:pPr>
      <w:r w:rsidRPr="00363BB7">
        <w:rPr>
          <w:rFonts w:ascii="仿宋_GB2312" w:eastAsia="仿宋_GB2312"/>
          <w:sz w:val="28"/>
        </w:rPr>
        <w:t xml:space="preserve">                               </w:t>
      </w:r>
      <w:r w:rsidRPr="00363BB7">
        <w:rPr>
          <w:rFonts w:ascii="仿宋_GB2312" w:eastAsia="仿宋_GB2312" w:hint="eastAsia"/>
        </w:rPr>
        <w:t>单位：</w:t>
      </w:r>
      <w:proofErr w:type="gramStart"/>
      <w:r w:rsidRPr="00363BB7">
        <w:rPr>
          <w:rFonts w:ascii="仿宋_GB2312" w:eastAsia="仿宋_GB2312" w:hint="eastAsia"/>
        </w:rPr>
        <w:t>万千瓦</w:t>
      </w:r>
      <w:proofErr w:type="gramEnd"/>
      <w:r w:rsidRPr="00363BB7">
        <w:rPr>
          <w:rFonts w:ascii="仿宋_GB2312" w:eastAsia="仿宋_GB2312" w:hint="eastAsia"/>
        </w:rPr>
        <w:t>、万千瓦时、万元、</w:t>
      </w:r>
      <w:r w:rsidRPr="00363BB7">
        <w:rPr>
          <w:rFonts w:ascii="仿宋_GB2312" w:eastAsia="仿宋_GB2312"/>
        </w:rPr>
        <w:t>%</w:t>
      </w:r>
    </w:p>
    <w:tbl>
      <w:tblPr>
        <w:tblW w:w="7942"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144"/>
        <w:gridCol w:w="995"/>
        <w:gridCol w:w="1163"/>
        <w:gridCol w:w="995"/>
        <w:gridCol w:w="831"/>
        <w:gridCol w:w="831"/>
        <w:gridCol w:w="1133"/>
      </w:tblGrid>
      <w:tr w:rsidR="006547F7" w:rsidRPr="00363BB7" w:rsidTr="006E71D0">
        <w:trPr>
          <w:trHeight w:hRule="exact" w:val="839"/>
          <w:jc w:val="center"/>
        </w:trPr>
        <w:tc>
          <w:tcPr>
            <w:tcW w:w="850"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序号</w:t>
            </w:r>
          </w:p>
        </w:tc>
        <w:tc>
          <w:tcPr>
            <w:tcW w:w="1144"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电厂及机组名称</w:t>
            </w:r>
          </w:p>
        </w:tc>
        <w:tc>
          <w:tcPr>
            <w:tcW w:w="995"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脱硝装机容量</w:t>
            </w:r>
          </w:p>
        </w:tc>
        <w:tc>
          <w:tcPr>
            <w:tcW w:w="1163"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脱硝机组上网电量</w:t>
            </w:r>
          </w:p>
        </w:tc>
        <w:tc>
          <w:tcPr>
            <w:tcW w:w="995"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应付脱硝加价费用</w:t>
            </w:r>
          </w:p>
        </w:tc>
        <w:tc>
          <w:tcPr>
            <w:tcW w:w="831"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脱硝投运率</w:t>
            </w:r>
          </w:p>
        </w:tc>
        <w:tc>
          <w:tcPr>
            <w:tcW w:w="831"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扣减脱硝费用</w:t>
            </w:r>
          </w:p>
        </w:tc>
        <w:tc>
          <w:tcPr>
            <w:tcW w:w="1133"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实际支付</w:t>
            </w:r>
          </w:p>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脱硝费用</w:t>
            </w:r>
          </w:p>
        </w:tc>
      </w:tr>
      <w:tr w:rsidR="006547F7" w:rsidRPr="00363BB7" w:rsidTr="006E71D0">
        <w:trPr>
          <w:trHeight w:hRule="exact" w:val="526"/>
          <w:jc w:val="center"/>
        </w:trPr>
        <w:tc>
          <w:tcPr>
            <w:tcW w:w="850"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lastRenderedPageBreak/>
              <w:t>1</w:t>
            </w:r>
          </w:p>
        </w:tc>
        <w:tc>
          <w:tcPr>
            <w:tcW w:w="1144"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XX</w:t>
            </w:r>
            <w:r w:rsidRPr="00363BB7">
              <w:rPr>
                <w:rFonts w:ascii="仿宋_GB2312" w:eastAsia="仿宋_GB2312" w:hint="eastAsia"/>
              </w:rPr>
              <w:t>电厂</w:t>
            </w:r>
          </w:p>
        </w:tc>
        <w:tc>
          <w:tcPr>
            <w:tcW w:w="995" w:type="dxa"/>
            <w:vAlign w:val="center"/>
          </w:tcPr>
          <w:p w:rsidR="005540C2" w:rsidRPr="00363BB7" w:rsidRDefault="005540C2" w:rsidP="00877478">
            <w:pPr>
              <w:adjustRightInd w:val="0"/>
              <w:snapToGrid w:val="0"/>
              <w:jc w:val="center"/>
              <w:rPr>
                <w:rFonts w:ascii="仿宋_GB2312" w:eastAsia="仿宋_GB2312"/>
              </w:rPr>
            </w:pPr>
          </w:p>
        </w:tc>
        <w:tc>
          <w:tcPr>
            <w:tcW w:w="1163" w:type="dxa"/>
            <w:vAlign w:val="center"/>
          </w:tcPr>
          <w:p w:rsidR="005540C2" w:rsidRPr="00363BB7" w:rsidRDefault="005540C2" w:rsidP="00877478">
            <w:pPr>
              <w:adjustRightInd w:val="0"/>
              <w:snapToGrid w:val="0"/>
              <w:jc w:val="center"/>
              <w:rPr>
                <w:rFonts w:ascii="仿宋_GB2312" w:eastAsia="仿宋_GB2312"/>
              </w:rPr>
            </w:pPr>
          </w:p>
        </w:tc>
        <w:tc>
          <w:tcPr>
            <w:tcW w:w="995" w:type="dxa"/>
            <w:vAlign w:val="center"/>
          </w:tcPr>
          <w:p w:rsidR="005540C2" w:rsidRPr="00363BB7" w:rsidRDefault="005540C2" w:rsidP="00877478">
            <w:pPr>
              <w:adjustRightInd w:val="0"/>
              <w:snapToGrid w:val="0"/>
              <w:jc w:val="center"/>
              <w:rPr>
                <w:rFonts w:ascii="仿宋_GB2312" w:eastAsia="仿宋_GB2312"/>
              </w:rPr>
            </w:pPr>
          </w:p>
        </w:tc>
        <w:tc>
          <w:tcPr>
            <w:tcW w:w="831" w:type="dxa"/>
            <w:vAlign w:val="center"/>
          </w:tcPr>
          <w:p w:rsidR="005540C2" w:rsidRPr="00363BB7" w:rsidRDefault="005540C2" w:rsidP="00877478">
            <w:pPr>
              <w:adjustRightInd w:val="0"/>
              <w:snapToGrid w:val="0"/>
              <w:jc w:val="center"/>
              <w:rPr>
                <w:rFonts w:ascii="仿宋_GB2312" w:eastAsia="仿宋_GB2312"/>
              </w:rPr>
            </w:pPr>
          </w:p>
        </w:tc>
        <w:tc>
          <w:tcPr>
            <w:tcW w:w="831" w:type="dxa"/>
            <w:vAlign w:val="center"/>
          </w:tcPr>
          <w:p w:rsidR="005540C2" w:rsidRPr="00363BB7" w:rsidRDefault="005540C2" w:rsidP="00877478">
            <w:pPr>
              <w:adjustRightInd w:val="0"/>
              <w:snapToGrid w:val="0"/>
              <w:jc w:val="center"/>
              <w:rPr>
                <w:rFonts w:ascii="仿宋_GB2312" w:eastAsia="仿宋_GB2312"/>
              </w:rPr>
            </w:pPr>
          </w:p>
        </w:tc>
        <w:tc>
          <w:tcPr>
            <w:tcW w:w="1133" w:type="dxa"/>
            <w:vAlign w:val="center"/>
          </w:tcPr>
          <w:p w:rsidR="005540C2" w:rsidRPr="00363BB7" w:rsidRDefault="005540C2" w:rsidP="00877478">
            <w:pPr>
              <w:adjustRightInd w:val="0"/>
              <w:snapToGrid w:val="0"/>
              <w:jc w:val="center"/>
              <w:rPr>
                <w:rFonts w:ascii="仿宋_GB2312" w:eastAsia="仿宋_GB2312"/>
              </w:rPr>
            </w:pPr>
          </w:p>
        </w:tc>
      </w:tr>
      <w:tr w:rsidR="006547F7" w:rsidRPr="00363BB7" w:rsidTr="006E71D0">
        <w:trPr>
          <w:trHeight w:hRule="exact" w:val="621"/>
          <w:jc w:val="center"/>
        </w:trPr>
        <w:tc>
          <w:tcPr>
            <w:tcW w:w="850"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2</w:t>
            </w:r>
          </w:p>
        </w:tc>
        <w:tc>
          <w:tcPr>
            <w:tcW w:w="1144"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XX</w:t>
            </w:r>
            <w:r w:rsidRPr="00363BB7">
              <w:rPr>
                <w:rFonts w:ascii="仿宋_GB2312" w:eastAsia="仿宋_GB2312" w:hint="eastAsia"/>
              </w:rPr>
              <w:t>电厂</w:t>
            </w:r>
          </w:p>
        </w:tc>
        <w:tc>
          <w:tcPr>
            <w:tcW w:w="995" w:type="dxa"/>
            <w:vAlign w:val="center"/>
          </w:tcPr>
          <w:p w:rsidR="005540C2" w:rsidRPr="00363BB7" w:rsidRDefault="005540C2" w:rsidP="00877478">
            <w:pPr>
              <w:adjustRightInd w:val="0"/>
              <w:snapToGrid w:val="0"/>
              <w:jc w:val="center"/>
              <w:rPr>
                <w:rFonts w:ascii="仿宋_GB2312" w:eastAsia="仿宋_GB2312"/>
              </w:rPr>
            </w:pPr>
          </w:p>
        </w:tc>
        <w:tc>
          <w:tcPr>
            <w:tcW w:w="1163" w:type="dxa"/>
            <w:vAlign w:val="center"/>
          </w:tcPr>
          <w:p w:rsidR="005540C2" w:rsidRPr="00363BB7" w:rsidRDefault="005540C2" w:rsidP="00877478">
            <w:pPr>
              <w:adjustRightInd w:val="0"/>
              <w:snapToGrid w:val="0"/>
              <w:jc w:val="center"/>
              <w:rPr>
                <w:rFonts w:ascii="仿宋_GB2312" w:eastAsia="仿宋_GB2312"/>
              </w:rPr>
            </w:pPr>
          </w:p>
        </w:tc>
        <w:tc>
          <w:tcPr>
            <w:tcW w:w="995" w:type="dxa"/>
            <w:vAlign w:val="center"/>
          </w:tcPr>
          <w:p w:rsidR="005540C2" w:rsidRPr="00363BB7" w:rsidRDefault="005540C2" w:rsidP="00877478">
            <w:pPr>
              <w:adjustRightInd w:val="0"/>
              <w:snapToGrid w:val="0"/>
              <w:jc w:val="center"/>
              <w:rPr>
                <w:rFonts w:ascii="仿宋_GB2312" w:eastAsia="仿宋_GB2312"/>
              </w:rPr>
            </w:pPr>
          </w:p>
        </w:tc>
        <w:tc>
          <w:tcPr>
            <w:tcW w:w="831" w:type="dxa"/>
            <w:vAlign w:val="center"/>
          </w:tcPr>
          <w:p w:rsidR="005540C2" w:rsidRPr="00363BB7" w:rsidRDefault="005540C2" w:rsidP="00877478">
            <w:pPr>
              <w:adjustRightInd w:val="0"/>
              <w:snapToGrid w:val="0"/>
              <w:jc w:val="center"/>
              <w:rPr>
                <w:rFonts w:ascii="仿宋_GB2312" w:eastAsia="仿宋_GB2312"/>
              </w:rPr>
            </w:pPr>
          </w:p>
        </w:tc>
        <w:tc>
          <w:tcPr>
            <w:tcW w:w="831" w:type="dxa"/>
            <w:vAlign w:val="center"/>
          </w:tcPr>
          <w:p w:rsidR="005540C2" w:rsidRPr="00363BB7" w:rsidRDefault="005540C2" w:rsidP="00877478">
            <w:pPr>
              <w:adjustRightInd w:val="0"/>
              <w:snapToGrid w:val="0"/>
              <w:jc w:val="center"/>
              <w:rPr>
                <w:rFonts w:ascii="仿宋_GB2312" w:eastAsia="仿宋_GB2312"/>
              </w:rPr>
            </w:pPr>
          </w:p>
        </w:tc>
        <w:tc>
          <w:tcPr>
            <w:tcW w:w="1133" w:type="dxa"/>
            <w:vAlign w:val="center"/>
          </w:tcPr>
          <w:p w:rsidR="005540C2" w:rsidRPr="00363BB7" w:rsidRDefault="005540C2" w:rsidP="00877478">
            <w:pPr>
              <w:adjustRightInd w:val="0"/>
              <w:snapToGrid w:val="0"/>
              <w:jc w:val="center"/>
              <w:rPr>
                <w:rFonts w:ascii="仿宋_GB2312" w:eastAsia="仿宋_GB2312"/>
              </w:rPr>
            </w:pPr>
          </w:p>
        </w:tc>
      </w:tr>
      <w:tr w:rsidR="006547F7" w:rsidRPr="00363BB7" w:rsidTr="006E71D0">
        <w:trPr>
          <w:trHeight w:hRule="exact" w:val="526"/>
          <w:jc w:val="center"/>
        </w:trPr>
        <w:tc>
          <w:tcPr>
            <w:tcW w:w="850" w:type="dxa"/>
            <w:vAlign w:val="center"/>
          </w:tcPr>
          <w:p w:rsidR="005540C2" w:rsidRPr="00363BB7" w:rsidRDefault="005540C2" w:rsidP="00877478">
            <w:pPr>
              <w:adjustRightInd w:val="0"/>
              <w:snapToGrid w:val="0"/>
              <w:jc w:val="center"/>
              <w:rPr>
                <w:rFonts w:ascii="仿宋_GB2312" w:eastAsia="仿宋_GB2312"/>
              </w:rPr>
            </w:pPr>
          </w:p>
        </w:tc>
        <w:tc>
          <w:tcPr>
            <w:tcW w:w="1144"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w:t>
            </w:r>
          </w:p>
        </w:tc>
        <w:tc>
          <w:tcPr>
            <w:tcW w:w="995" w:type="dxa"/>
            <w:vAlign w:val="center"/>
          </w:tcPr>
          <w:p w:rsidR="005540C2" w:rsidRPr="00363BB7" w:rsidRDefault="005540C2" w:rsidP="00877478">
            <w:pPr>
              <w:adjustRightInd w:val="0"/>
              <w:snapToGrid w:val="0"/>
              <w:jc w:val="center"/>
              <w:rPr>
                <w:rFonts w:ascii="仿宋_GB2312" w:eastAsia="仿宋_GB2312"/>
              </w:rPr>
            </w:pPr>
          </w:p>
        </w:tc>
        <w:tc>
          <w:tcPr>
            <w:tcW w:w="1163" w:type="dxa"/>
            <w:vAlign w:val="center"/>
          </w:tcPr>
          <w:p w:rsidR="005540C2" w:rsidRPr="00363BB7" w:rsidRDefault="005540C2" w:rsidP="00877478">
            <w:pPr>
              <w:adjustRightInd w:val="0"/>
              <w:snapToGrid w:val="0"/>
              <w:jc w:val="center"/>
              <w:rPr>
                <w:rFonts w:ascii="仿宋_GB2312" w:eastAsia="仿宋_GB2312"/>
              </w:rPr>
            </w:pPr>
          </w:p>
        </w:tc>
        <w:tc>
          <w:tcPr>
            <w:tcW w:w="995" w:type="dxa"/>
            <w:vAlign w:val="center"/>
          </w:tcPr>
          <w:p w:rsidR="005540C2" w:rsidRPr="00363BB7" w:rsidRDefault="005540C2" w:rsidP="00877478">
            <w:pPr>
              <w:adjustRightInd w:val="0"/>
              <w:snapToGrid w:val="0"/>
              <w:jc w:val="center"/>
              <w:rPr>
                <w:rFonts w:ascii="仿宋_GB2312" w:eastAsia="仿宋_GB2312"/>
              </w:rPr>
            </w:pPr>
          </w:p>
        </w:tc>
        <w:tc>
          <w:tcPr>
            <w:tcW w:w="831" w:type="dxa"/>
            <w:vAlign w:val="center"/>
          </w:tcPr>
          <w:p w:rsidR="005540C2" w:rsidRPr="00363BB7" w:rsidRDefault="005540C2" w:rsidP="00877478">
            <w:pPr>
              <w:adjustRightInd w:val="0"/>
              <w:snapToGrid w:val="0"/>
              <w:jc w:val="center"/>
              <w:rPr>
                <w:rFonts w:ascii="仿宋_GB2312" w:eastAsia="仿宋_GB2312"/>
              </w:rPr>
            </w:pPr>
          </w:p>
        </w:tc>
        <w:tc>
          <w:tcPr>
            <w:tcW w:w="831" w:type="dxa"/>
            <w:vAlign w:val="center"/>
          </w:tcPr>
          <w:p w:rsidR="005540C2" w:rsidRPr="00363BB7" w:rsidRDefault="005540C2" w:rsidP="00877478">
            <w:pPr>
              <w:adjustRightInd w:val="0"/>
              <w:snapToGrid w:val="0"/>
              <w:jc w:val="center"/>
              <w:rPr>
                <w:rFonts w:ascii="仿宋_GB2312" w:eastAsia="仿宋_GB2312"/>
              </w:rPr>
            </w:pPr>
          </w:p>
        </w:tc>
        <w:tc>
          <w:tcPr>
            <w:tcW w:w="1133" w:type="dxa"/>
            <w:vAlign w:val="center"/>
          </w:tcPr>
          <w:p w:rsidR="005540C2" w:rsidRPr="00363BB7" w:rsidRDefault="005540C2" w:rsidP="00877478">
            <w:pPr>
              <w:adjustRightInd w:val="0"/>
              <w:snapToGrid w:val="0"/>
              <w:jc w:val="center"/>
              <w:rPr>
                <w:rFonts w:ascii="仿宋_GB2312" w:eastAsia="仿宋_GB2312"/>
              </w:rPr>
            </w:pPr>
          </w:p>
        </w:tc>
      </w:tr>
      <w:tr w:rsidR="006547F7" w:rsidRPr="00363BB7" w:rsidTr="006E71D0">
        <w:trPr>
          <w:trHeight w:hRule="exact" w:val="628"/>
          <w:jc w:val="center"/>
        </w:trPr>
        <w:tc>
          <w:tcPr>
            <w:tcW w:w="850" w:type="dxa"/>
            <w:vAlign w:val="center"/>
          </w:tcPr>
          <w:p w:rsidR="005540C2" w:rsidRPr="00363BB7" w:rsidRDefault="005540C2" w:rsidP="00877478">
            <w:pPr>
              <w:adjustRightInd w:val="0"/>
              <w:snapToGrid w:val="0"/>
              <w:jc w:val="center"/>
              <w:rPr>
                <w:rFonts w:ascii="仿宋_GB2312" w:eastAsia="仿宋_GB2312"/>
              </w:rPr>
            </w:pPr>
          </w:p>
        </w:tc>
        <w:tc>
          <w:tcPr>
            <w:tcW w:w="1144"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合</w:t>
            </w:r>
            <w:r w:rsidRPr="00363BB7">
              <w:rPr>
                <w:rFonts w:ascii="仿宋_GB2312" w:eastAsia="仿宋_GB2312"/>
              </w:rPr>
              <w:t xml:space="preserve">   </w:t>
            </w:r>
            <w:r w:rsidRPr="00363BB7">
              <w:rPr>
                <w:rFonts w:ascii="仿宋_GB2312" w:eastAsia="仿宋_GB2312" w:hint="eastAsia"/>
              </w:rPr>
              <w:t>计</w:t>
            </w:r>
          </w:p>
        </w:tc>
        <w:tc>
          <w:tcPr>
            <w:tcW w:w="995" w:type="dxa"/>
            <w:vAlign w:val="center"/>
          </w:tcPr>
          <w:p w:rsidR="005540C2" w:rsidRPr="00363BB7" w:rsidRDefault="005540C2" w:rsidP="00877478">
            <w:pPr>
              <w:adjustRightInd w:val="0"/>
              <w:snapToGrid w:val="0"/>
              <w:jc w:val="center"/>
              <w:rPr>
                <w:rFonts w:ascii="仿宋_GB2312" w:eastAsia="仿宋_GB2312"/>
              </w:rPr>
            </w:pPr>
          </w:p>
        </w:tc>
        <w:tc>
          <w:tcPr>
            <w:tcW w:w="1163" w:type="dxa"/>
            <w:vAlign w:val="center"/>
          </w:tcPr>
          <w:p w:rsidR="005540C2" w:rsidRPr="00363BB7" w:rsidRDefault="005540C2" w:rsidP="00877478">
            <w:pPr>
              <w:adjustRightInd w:val="0"/>
              <w:snapToGrid w:val="0"/>
              <w:jc w:val="center"/>
              <w:rPr>
                <w:rFonts w:ascii="仿宋_GB2312" w:eastAsia="仿宋_GB2312"/>
              </w:rPr>
            </w:pPr>
          </w:p>
        </w:tc>
        <w:tc>
          <w:tcPr>
            <w:tcW w:w="995" w:type="dxa"/>
            <w:vAlign w:val="center"/>
          </w:tcPr>
          <w:p w:rsidR="005540C2" w:rsidRPr="00363BB7" w:rsidRDefault="005540C2" w:rsidP="00877478">
            <w:pPr>
              <w:adjustRightInd w:val="0"/>
              <w:snapToGrid w:val="0"/>
              <w:jc w:val="center"/>
              <w:rPr>
                <w:rFonts w:ascii="仿宋_GB2312" w:eastAsia="仿宋_GB2312"/>
              </w:rPr>
            </w:pPr>
          </w:p>
        </w:tc>
        <w:tc>
          <w:tcPr>
            <w:tcW w:w="831" w:type="dxa"/>
            <w:vAlign w:val="center"/>
          </w:tcPr>
          <w:p w:rsidR="005540C2" w:rsidRPr="00363BB7" w:rsidRDefault="005540C2" w:rsidP="00877478">
            <w:pPr>
              <w:adjustRightInd w:val="0"/>
              <w:snapToGrid w:val="0"/>
              <w:jc w:val="center"/>
              <w:rPr>
                <w:rFonts w:ascii="仿宋_GB2312" w:eastAsia="仿宋_GB2312"/>
              </w:rPr>
            </w:pPr>
          </w:p>
        </w:tc>
        <w:tc>
          <w:tcPr>
            <w:tcW w:w="831" w:type="dxa"/>
            <w:vAlign w:val="center"/>
          </w:tcPr>
          <w:p w:rsidR="005540C2" w:rsidRPr="00363BB7" w:rsidRDefault="005540C2" w:rsidP="00877478">
            <w:pPr>
              <w:adjustRightInd w:val="0"/>
              <w:snapToGrid w:val="0"/>
              <w:jc w:val="center"/>
              <w:rPr>
                <w:rFonts w:ascii="仿宋_GB2312" w:eastAsia="仿宋_GB2312"/>
              </w:rPr>
            </w:pPr>
          </w:p>
        </w:tc>
        <w:tc>
          <w:tcPr>
            <w:tcW w:w="1133" w:type="dxa"/>
            <w:vAlign w:val="center"/>
          </w:tcPr>
          <w:p w:rsidR="005540C2" w:rsidRPr="00363BB7" w:rsidRDefault="005540C2" w:rsidP="00877478">
            <w:pPr>
              <w:adjustRightInd w:val="0"/>
              <w:snapToGrid w:val="0"/>
              <w:jc w:val="center"/>
              <w:rPr>
                <w:rFonts w:ascii="仿宋_GB2312" w:eastAsia="仿宋_GB2312"/>
              </w:rPr>
            </w:pPr>
          </w:p>
        </w:tc>
      </w:tr>
    </w:tbl>
    <w:p w:rsidR="005540C2" w:rsidRPr="00363BB7" w:rsidRDefault="005540C2" w:rsidP="005540C2">
      <w:pPr>
        <w:adjustRightInd w:val="0"/>
        <w:spacing w:line="600" w:lineRule="exact"/>
        <w:ind w:firstLineChars="199" w:firstLine="557"/>
        <w:rPr>
          <w:rFonts w:ascii="仿宋_GB2312" w:eastAsia="仿宋_GB2312"/>
          <w:sz w:val="28"/>
        </w:rPr>
      </w:pPr>
      <w:r w:rsidRPr="00363BB7">
        <w:rPr>
          <w:rFonts w:ascii="仿宋_GB2312" w:eastAsia="仿宋_GB2312" w:hint="eastAsia"/>
          <w:sz w:val="28"/>
        </w:rPr>
        <w:t>●根据表</w:t>
      </w:r>
      <w:r w:rsidR="00BC02F0">
        <w:rPr>
          <w:rFonts w:ascii="仿宋_GB2312" w:eastAsia="仿宋_GB2312" w:hint="eastAsia"/>
          <w:sz w:val="28"/>
        </w:rPr>
        <w:t>3</w:t>
      </w:r>
      <w:r w:rsidRPr="00363BB7">
        <w:rPr>
          <w:rFonts w:ascii="仿宋_GB2312" w:eastAsia="仿宋_GB2312" w:hint="eastAsia"/>
          <w:sz w:val="28"/>
        </w:rPr>
        <w:t>内容，说明对电厂进行脱硝费用奖惩的依据和方法。</w:t>
      </w:r>
    </w:p>
    <w:p w:rsidR="005540C2" w:rsidRPr="00363BB7" w:rsidRDefault="005540C2" w:rsidP="005540C2">
      <w:pPr>
        <w:adjustRightInd w:val="0"/>
        <w:spacing w:line="600" w:lineRule="exact"/>
        <w:ind w:firstLineChars="199" w:firstLine="557"/>
        <w:rPr>
          <w:rFonts w:ascii="仿宋_GB2312" w:eastAsia="仿宋_GB2312"/>
          <w:sz w:val="28"/>
        </w:rPr>
      </w:pPr>
      <w:r w:rsidRPr="00363BB7">
        <w:rPr>
          <w:rFonts w:ascii="仿宋_GB2312" w:eastAsia="仿宋_GB2312" w:hint="eastAsia"/>
          <w:sz w:val="28"/>
        </w:rPr>
        <w:t>●对于个别电厂应支付脱硝费用没有完全支付的，说明未完</w:t>
      </w:r>
      <w:proofErr w:type="gramStart"/>
      <w:r w:rsidRPr="00363BB7">
        <w:rPr>
          <w:rFonts w:ascii="仿宋_GB2312" w:eastAsia="仿宋_GB2312" w:hint="eastAsia"/>
          <w:sz w:val="28"/>
        </w:rPr>
        <w:t>全支付</w:t>
      </w:r>
      <w:proofErr w:type="gramEnd"/>
      <w:r w:rsidRPr="00363BB7">
        <w:rPr>
          <w:rFonts w:ascii="仿宋_GB2312" w:eastAsia="仿宋_GB2312" w:hint="eastAsia"/>
          <w:sz w:val="28"/>
        </w:rPr>
        <w:t>的原因。</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（五）除尘电价</w:t>
      </w:r>
    </w:p>
    <w:p w:rsidR="005540C2"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hint="eastAsia"/>
          <w:sz w:val="28"/>
        </w:rPr>
        <w:t>截至</w:t>
      </w:r>
      <w:r w:rsidRPr="00363BB7">
        <w:rPr>
          <w:rFonts w:ascii="仿宋_GB2312" w:eastAsia="仿宋_GB2312"/>
          <w:sz w:val="28"/>
        </w:rPr>
        <w:t>xx</w:t>
      </w:r>
      <w:r w:rsidRPr="00363BB7">
        <w:rPr>
          <w:rFonts w:ascii="仿宋_GB2312" w:eastAsia="仿宋_GB2312" w:hint="eastAsia"/>
          <w:sz w:val="28"/>
        </w:rPr>
        <w:t>年底，</w:t>
      </w:r>
      <w:r>
        <w:rPr>
          <w:rFonts w:ascii="仿宋_GB2312" w:eastAsia="仿宋_GB2312" w:hint="eastAsia"/>
          <w:sz w:val="28"/>
        </w:rPr>
        <w:t>全</w:t>
      </w:r>
      <w:r w:rsidRPr="00363BB7">
        <w:rPr>
          <w:rFonts w:ascii="仿宋_GB2312" w:eastAsia="仿宋_GB2312" w:hint="eastAsia"/>
          <w:sz w:val="28"/>
        </w:rPr>
        <w:t>省共有燃煤除尘发电企业</w:t>
      </w:r>
      <w:r w:rsidRPr="00363BB7">
        <w:rPr>
          <w:rFonts w:ascii="仿宋_GB2312" w:eastAsia="仿宋_GB2312"/>
          <w:sz w:val="28"/>
        </w:rPr>
        <w:t>xx</w:t>
      </w:r>
      <w:r w:rsidRPr="00363BB7">
        <w:rPr>
          <w:rFonts w:ascii="仿宋_GB2312" w:eastAsia="仿宋_GB2312" w:hint="eastAsia"/>
          <w:sz w:val="28"/>
        </w:rPr>
        <w:t>家，涉及装机</w:t>
      </w:r>
      <w:r w:rsidRPr="00363BB7">
        <w:rPr>
          <w:rFonts w:ascii="仿宋_GB2312" w:eastAsia="仿宋_GB2312"/>
          <w:sz w:val="28"/>
        </w:rPr>
        <w:t>xx</w:t>
      </w:r>
      <w:r w:rsidRPr="00363BB7">
        <w:rPr>
          <w:rFonts w:ascii="仿宋_GB2312" w:eastAsia="仿宋_GB2312" w:hint="eastAsia"/>
          <w:sz w:val="28"/>
        </w:rPr>
        <w:t>台，装机容量共</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，占全省燃煤发电机组总装机的</w:t>
      </w:r>
      <w:r w:rsidRPr="00363BB7">
        <w:rPr>
          <w:rFonts w:ascii="仿宋_GB2312" w:eastAsia="仿宋_GB2312"/>
          <w:sz w:val="28"/>
        </w:rPr>
        <w:t>xx%</w:t>
      </w:r>
      <w:r w:rsidRPr="00363BB7">
        <w:rPr>
          <w:rFonts w:ascii="仿宋_GB2312" w:eastAsia="仿宋_GB2312" w:hint="eastAsia"/>
          <w:sz w:val="28"/>
        </w:rPr>
        <w:t>。执行除尘加价电量</w:t>
      </w:r>
      <w:r w:rsidRPr="00363BB7">
        <w:rPr>
          <w:rFonts w:ascii="仿宋_GB2312" w:eastAsia="仿宋_GB2312"/>
          <w:sz w:val="28"/>
        </w:rPr>
        <w:t>xx</w:t>
      </w:r>
      <w:r w:rsidRPr="00363BB7">
        <w:rPr>
          <w:rFonts w:ascii="仿宋_GB2312" w:eastAsia="仿宋_GB2312" w:hint="eastAsia"/>
          <w:sz w:val="28"/>
        </w:rPr>
        <w:t>万千瓦时，占发电企业上网电量</w:t>
      </w:r>
      <w:r w:rsidRPr="00363BB7">
        <w:rPr>
          <w:rFonts w:ascii="仿宋_GB2312" w:eastAsia="仿宋_GB2312"/>
          <w:sz w:val="28"/>
        </w:rPr>
        <w:t xml:space="preserve">xx% </w:t>
      </w:r>
      <w:r w:rsidRPr="00363BB7">
        <w:rPr>
          <w:rFonts w:ascii="仿宋_GB2312" w:eastAsia="仿宋_GB2312" w:hint="eastAsia"/>
          <w:sz w:val="28"/>
        </w:rPr>
        <w:t>。除尘加价标准为</w:t>
      </w:r>
      <w:r w:rsidRPr="00363BB7">
        <w:rPr>
          <w:rFonts w:ascii="仿宋_GB2312" w:eastAsia="仿宋_GB2312"/>
          <w:sz w:val="28"/>
        </w:rPr>
        <w:t>xx</w:t>
      </w:r>
      <w:r w:rsidRPr="00363BB7">
        <w:rPr>
          <w:rFonts w:ascii="仿宋_GB2312" w:eastAsia="仿宋_GB2312" w:hint="eastAsia"/>
          <w:sz w:val="28"/>
        </w:rPr>
        <w:t>元</w:t>
      </w:r>
      <w:r w:rsidRPr="00363BB7">
        <w:rPr>
          <w:rFonts w:ascii="仿宋_GB2312" w:eastAsia="仿宋_GB2312"/>
          <w:sz w:val="28"/>
        </w:rPr>
        <w:t>/</w:t>
      </w:r>
      <w:r w:rsidRPr="00363BB7">
        <w:rPr>
          <w:rFonts w:ascii="仿宋_GB2312" w:eastAsia="仿宋_GB2312" w:hint="eastAsia"/>
          <w:sz w:val="28"/>
        </w:rPr>
        <w:t>千千瓦时，支付除尘加价费用</w:t>
      </w:r>
      <w:r w:rsidRPr="00363BB7">
        <w:rPr>
          <w:rFonts w:ascii="仿宋_GB2312" w:eastAsia="仿宋_GB2312"/>
          <w:sz w:val="28"/>
        </w:rPr>
        <w:t>xx</w:t>
      </w:r>
      <w:r w:rsidRPr="00363BB7">
        <w:rPr>
          <w:rFonts w:ascii="仿宋_GB2312" w:eastAsia="仿宋_GB2312" w:hint="eastAsia"/>
          <w:sz w:val="28"/>
        </w:rPr>
        <w:t>万元。已安装除尘在线监控系统的电厂</w:t>
      </w:r>
      <w:r w:rsidRPr="00363BB7">
        <w:rPr>
          <w:rFonts w:ascii="仿宋_GB2312" w:eastAsia="仿宋_GB2312"/>
          <w:sz w:val="28"/>
        </w:rPr>
        <w:t>xx</w:t>
      </w:r>
      <w:r w:rsidRPr="00363BB7">
        <w:rPr>
          <w:rFonts w:ascii="仿宋_GB2312" w:eastAsia="仿宋_GB2312" w:hint="eastAsia"/>
          <w:sz w:val="28"/>
        </w:rPr>
        <w:t>家，涉及装机</w:t>
      </w:r>
      <w:r w:rsidRPr="00363BB7">
        <w:rPr>
          <w:rFonts w:ascii="仿宋_GB2312" w:eastAsia="仿宋_GB2312"/>
          <w:sz w:val="28"/>
        </w:rPr>
        <w:t>xx</w:t>
      </w:r>
      <w:r w:rsidRPr="00363BB7">
        <w:rPr>
          <w:rFonts w:ascii="仿宋_GB2312" w:eastAsia="仿宋_GB2312" w:hint="eastAsia"/>
          <w:sz w:val="28"/>
        </w:rPr>
        <w:t>台，装机容量共</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w:t>
      </w:r>
      <w:r w:rsidRPr="00363BB7">
        <w:rPr>
          <w:rFonts w:ascii="仿宋_GB2312" w:eastAsia="仿宋_GB2312"/>
          <w:sz w:val="28"/>
        </w:rPr>
        <w:t>xx</w:t>
      </w:r>
      <w:r>
        <w:rPr>
          <w:rFonts w:ascii="仿宋_GB2312" w:eastAsia="仿宋_GB2312" w:hint="eastAsia"/>
          <w:sz w:val="28"/>
        </w:rPr>
        <w:t>+1</w:t>
      </w:r>
      <w:r w:rsidRPr="00363BB7">
        <w:rPr>
          <w:rFonts w:ascii="仿宋_GB2312" w:eastAsia="仿宋_GB2312" w:hint="eastAsia"/>
          <w:sz w:val="28"/>
        </w:rPr>
        <w:t>年还将有</w:t>
      </w:r>
      <w:r w:rsidRPr="00363BB7">
        <w:rPr>
          <w:rFonts w:ascii="仿宋_GB2312" w:eastAsia="仿宋_GB2312"/>
          <w:sz w:val="28"/>
        </w:rPr>
        <w:t>xx</w:t>
      </w:r>
      <w:r w:rsidRPr="00363BB7">
        <w:rPr>
          <w:rFonts w:ascii="仿宋_GB2312" w:eastAsia="仿宋_GB2312" w:hint="eastAsia"/>
          <w:sz w:val="28"/>
        </w:rPr>
        <w:t>家企业联网实现在线监控，具体情况详见表</w:t>
      </w:r>
      <w:r w:rsidR="00BC02F0">
        <w:rPr>
          <w:rFonts w:ascii="仿宋_GB2312" w:eastAsia="仿宋_GB2312" w:hint="eastAsia"/>
          <w:sz w:val="28"/>
        </w:rPr>
        <w:t>4</w:t>
      </w:r>
      <w:r w:rsidRPr="00363BB7">
        <w:rPr>
          <w:rFonts w:ascii="仿宋_GB2312" w:eastAsia="仿宋_GB2312" w:hint="eastAsia"/>
          <w:sz w:val="28"/>
        </w:rPr>
        <w:t>。</w:t>
      </w:r>
    </w:p>
    <w:p w:rsidR="005540C2" w:rsidRPr="00363BB7" w:rsidRDefault="005540C2" w:rsidP="005540C2">
      <w:pPr>
        <w:adjustRightInd w:val="0"/>
        <w:spacing w:line="600" w:lineRule="exact"/>
        <w:ind w:firstLineChars="250" w:firstLine="700"/>
        <w:rPr>
          <w:rFonts w:ascii="仿宋_GB2312" w:eastAsia="仿宋_GB2312"/>
          <w:b/>
          <w:sz w:val="28"/>
        </w:rPr>
      </w:pPr>
      <w:r w:rsidRPr="00363BB7">
        <w:rPr>
          <w:rFonts w:ascii="仿宋_GB2312" w:eastAsia="仿宋_GB2312" w:hint="eastAsia"/>
          <w:sz w:val="28"/>
        </w:rPr>
        <w:t>表</w:t>
      </w:r>
      <w:r w:rsidR="00BC02F0">
        <w:rPr>
          <w:rFonts w:ascii="仿宋_GB2312" w:eastAsia="仿宋_GB2312" w:hint="eastAsia"/>
          <w:sz w:val="28"/>
        </w:rPr>
        <w:t>4</w:t>
      </w:r>
      <w:r w:rsidRPr="00363BB7">
        <w:rPr>
          <w:rFonts w:ascii="仿宋_GB2312" w:eastAsia="仿宋_GB2312"/>
          <w:sz w:val="28"/>
        </w:rPr>
        <w:t xml:space="preserve">    </w:t>
      </w:r>
      <w:r>
        <w:rPr>
          <w:rFonts w:ascii="仿宋_GB2312" w:eastAsia="仿宋_GB2312" w:hint="eastAsia"/>
          <w:sz w:val="28"/>
        </w:rPr>
        <w:t xml:space="preserve">    </w:t>
      </w:r>
      <w:r w:rsidRPr="000F4793">
        <w:rPr>
          <w:rFonts w:ascii="仿宋_GB2312" w:eastAsia="仿宋_GB2312" w:hint="eastAsia"/>
          <w:b/>
          <w:sz w:val="28"/>
        </w:rPr>
        <w:t xml:space="preserve"> </w:t>
      </w:r>
      <w:r w:rsidRPr="000F4793">
        <w:rPr>
          <w:rFonts w:ascii="仿宋_GB2312" w:eastAsia="仿宋_GB2312"/>
          <w:b/>
          <w:sz w:val="28"/>
        </w:rPr>
        <w:t>xx</w:t>
      </w:r>
      <w:r w:rsidRPr="00363BB7">
        <w:rPr>
          <w:rFonts w:ascii="仿宋_GB2312" w:eastAsia="仿宋_GB2312" w:hint="eastAsia"/>
          <w:b/>
          <w:sz w:val="28"/>
        </w:rPr>
        <w:t>年除尘电价执行情况统计表</w:t>
      </w:r>
    </w:p>
    <w:p w:rsidR="005540C2" w:rsidRPr="00363BB7" w:rsidRDefault="005540C2" w:rsidP="005540C2">
      <w:pPr>
        <w:adjustRightInd w:val="0"/>
        <w:snapToGrid w:val="0"/>
        <w:spacing w:line="600" w:lineRule="exact"/>
        <w:ind w:firstLineChars="200" w:firstLine="560"/>
        <w:rPr>
          <w:rFonts w:ascii="仿宋_GB2312" w:eastAsia="仿宋_GB2312"/>
        </w:rPr>
      </w:pPr>
      <w:r w:rsidRPr="00363BB7">
        <w:rPr>
          <w:rFonts w:ascii="仿宋_GB2312" w:eastAsia="仿宋_GB2312"/>
          <w:sz w:val="28"/>
        </w:rPr>
        <w:t xml:space="preserve">                               </w:t>
      </w:r>
      <w:r w:rsidRPr="00363BB7">
        <w:rPr>
          <w:rFonts w:ascii="仿宋_GB2312" w:eastAsia="仿宋_GB2312" w:hint="eastAsia"/>
        </w:rPr>
        <w:t>单位：</w:t>
      </w:r>
      <w:proofErr w:type="gramStart"/>
      <w:r w:rsidRPr="00363BB7">
        <w:rPr>
          <w:rFonts w:ascii="仿宋_GB2312" w:eastAsia="仿宋_GB2312" w:hint="eastAsia"/>
        </w:rPr>
        <w:t>万千瓦</w:t>
      </w:r>
      <w:proofErr w:type="gramEnd"/>
      <w:r w:rsidRPr="00363BB7">
        <w:rPr>
          <w:rFonts w:ascii="仿宋_GB2312" w:eastAsia="仿宋_GB2312" w:hint="eastAsia"/>
        </w:rPr>
        <w:t>、万千瓦时、万元、</w:t>
      </w:r>
      <w:r w:rsidRPr="00363BB7">
        <w:rPr>
          <w:rFonts w:ascii="仿宋_GB2312" w:eastAsia="仿宋_GB2312"/>
        </w:rPr>
        <w:t>%</w:t>
      </w:r>
    </w:p>
    <w:tbl>
      <w:tblPr>
        <w:tblW w:w="7994"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
        <w:gridCol w:w="1169"/>
        <w:gridCol w:w="1019"/>
        <w:gridCol w:w="1189"/>
        <w:gridCol w:w="1019"/>
        <w:gridCol w:w="849"/>
        <w:gridCol w:w="849"/>
        <w:gridCol w:w="1031"/>
      </w:tblGrid>
      <w:tr w:rsidR="005540C2" w:rsidRPr="00363BB7" w:rsidTr="006E71D0">
        <w:trPr>
          <w:trHeight w:hRule="exact" w:val="914"/>
          <w:jc w:val="center"/>
        </w:trPr>
        <w:tc>
          <w:tcPr>
            <w:tcW w:w="86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序号</w:t>
            </w:r>
          </w:p>
        </w:tc>
        <w:tc>
          <w:tcPr>
            <w:tcW w:w="116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电厂及机组名称</w:t>
            </w:r>
          </w:p>
        </w:tc>
        <w:tc>
          <w:tcPr>
            <w:tcW w:w="101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除尘装机容量</w:t>
            </w:r>
          </w:p>
        </w:tc>
        <w:tc>
          <w:tcPr>
            <w:tcW w:w="118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除尘机组上网电量</w:t>
            </w:r>
          </w:p>
        </w:tc>
        <w:tc>
          <w:tcPr>
            <w:tcW w:w="101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应付除尘加价费用</w:t>
            </w:r>
          </w:p>
        </w:tc>
        <w:tc>
          <w:tcPr>
            <w:tcW w:w="84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除尘投运率</w:t>
            </w:r>
          </w:p>
        </w:tc>
        <w:tc>
          <w:tcPr>
            <w:tcW w:w="84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扣减除尘费用</w:t>
            </w:r>
          </w:p>
        </w:tc>
        <w:tc>
          <w:tcPr>
            <w:tcW w:w="1031" w:type="dxa"/>
            <w:vAlign w:val="center"/>
          </w:tcPr>
          <w:p w:rsidR="005540C2" w:rsidRPr="00363BB7" w:rsidRDefault="005540C2" w:rsidP="006547F7">
            <w:pPr>
              <w:adjustRightInd w:val="0"/>
              <w:snapToGrid w:val="0"/>
              <w:jc w:val="center"/>
              <w:rPr>
                <w:rFonts w:ascii="仿宋_GB2312" w:eastAsia="仿宋_GB2312"/>
              </w:rPr>
            </w:pPr>
            <w:r w:rsidRPr="00363BB7">
              <w:rPr>
                <w:rFonts w:ascii="仿宋_GB2312" w:eastAsia="仿宋_GB2312" w:hint="eastAsia"/>
              </w:rPr>
              <w:t>实际支付除尘费用</w:t>
            </w:r>
          </w:p>
        </w:tc>
      </w:tr>
      <w:tr w:rsidR="005540C2" w:rsidRPr="00363BB7" w:rsidTr="006E71D0">
        <w:trPr>
          <w:trHeight w:hRule="exact" w:val="573"/>
          <w:jc w:val="center"/>
        </w:trPr>
        <w:tc>
          <w:tcPr>
            <w:tcW w:w="86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1</w:t>
            </w:r>
          </w:p>
        </w:tc>
        <w:tc>
          <w:tcPr>
            <w:tcW w:w="116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XX</w:t>
            </w:r>
            <w:r w:rsidRPr="00363BB7">
              <w:rPr>
                <w:rFonts w:ascii="仿宋_GB2312" w:eastAsia="仿宋_GB2312" w:hint="eastAsia"/>
              </w:rPr>
              <w:t>电厂</w:t>
            </w:r>
          </w:p>
        </w:tc>
        <w:tc>
          <w:tcPr>
            <w:tcW w:w="1019" w:type="dxa"/>
            <w:vAlign w:val="center"/>
          </w:tcPr>
          <w:p w:rsidR="005540C2" w:rsidRPr="00363BB7" w:rsidRDefault="005540C2" w:rsidP="00877478">
            <w:pPr>
              <w:adjustRightInd w:val="0"/>
              <w:snapToGrid w:val="0"/>
              <w:jc w:val="center"/>
              <w:rPr>
                <w:rFonts w:ascii="仿宋_GB2312" w:eastAsia="仿宋_GB2312"/>
              </w:rPr>
            </w:pPr>
          </w:p>
        </w:tc>
        <w:tc>
          <w:tcPr>
            <w:tcW w:w="1189" w:type="dxa"/>
            <w:vAlign w:val="center"/>
          </w:tcPr>
          <w:p w:rsidR="005540C2" w:rsidRPr="00363BB7" w:rsidRDefault="005540C2" w:rsidP="00877478">
            <w:pPr>
              <w:adjustRightInd w:val="0"/>
              <w:snapToGrid w:val="0"/>
              <w:jc w:val="center"/>
              <w:rPr>
                <w:rFonts w:ascii="仿宋_GB2312" w:eastAsia="仿宋_GB2312"/>
              </w:rPr>
            </w:pPr>
          </w:p>
        </w:tc>
        <w:tc>
          <w:tcPr>
            <w:tcW w:w="1019" w:type="dxa"/>
            <w:vAlign w:val="center"/>
          </w:tcPr>
          <w:p w:rsidR="005540C2" w:rsidRPr="00363BB7" w:rsidRDefault="005540C2" w:rsidP="00877478">
            <w:pPr>
              <w:adjustRightInd w:val="0"/>
              <w:snapToGrid w:val="0"/>
              <w:jc w:val="center"/>
              <w:rPr>
                <w:rFonts w:ascii="仿宋_GB2312" w:eastAsia="仿宋_GB2312"/>
              </w:rPr>
            </w:pPr>
          </w:p>
        </w:tc>
        <w:tc>
          <w:tcPr>
            <w:tcW w:w="849" w:type="dxa"/>
            <w:vAlign w:val="center"/>
          </w:tcPr>
          <w:p w:rsidR="005540C2" w:rsidRPr="00363BB7" w:rsidRDefault="005540C2" w:rsidP="00877478">
            <w:pPr>
              <w:adjustRightInd w:val="0"/>
              <w:snapToGrid w:val="0"/>
              <w:jc w:val="center"/>
              <w:rPr>
                <w:rFonts w:ascii="仿宋_GB2312" w:eastAsia="仿宋_GB2312"/>
              </w:rPr>
            </w:pPr>
          </w:p>
        </w:tc>
        <w:tc>
          <w:tcPr>
            <w:tcW w:w="849" w:type="dxa"/>
            <w:vAlign w:val="center"/>
          </w:tcPr>
          <w:p w:rsidR="005540C2" w:rsidRPr="00363BB7" w:rsidRDefault="005540C2" w:rsidP="00877478">
            <w:pPr>
              <w:adjustRightInd w:val="0"/>
              <w:snapToGrid w:val="0"/>
              <w:jc w:val="center"/>
              <w:rPr>
                <w:rFonts w:ascii="仿宋_GB2312" w:eastAsia="仿宋_GB2312"/>
              </w:rPr>
            </w:pPr>
          </w:p>
        </w:tc>
        <w:tc>
          <w:tcPr>
            <w:tcW w:w="1031" w:type="dxa"/>
            <w:vAlign w:val="center"/>
          </w:tcPr>
          <w:p w:rsidR="005540C2" w:rsidRPr="00363BB7" w:rsidRDefault="005540C2" w:rsidP="00877478">
            <w:pPr>
              <w:adjustRightInd w:val="0"/>
              <w:snapToGrid w:val="0"/>
              <w:jc w:val="center"/>
              <w:rPr>
                <w:rFonts w:ascii="仿宋_GB2312" w:eastAsia="仿宋_GB2312"/>
              </w:rPr>
            </w:pPr>
          </w:p>
        </w:tc>
      </w:tr>
      <w:tr w:rsidR="005540C2" w:rsidRPr="00363BB7" w:rsidTr="006E71D0">
        <w:trPr>
          <w:trHeight w:hRule="exact" w:val="676"/>
          <w:jc w:val="center"/>
        </w:trPr>
        <w:tc>
          <w:tcPr>
            <w:tcW w:w="86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2</w:t>
            </w:r>
          </w:p>
        </w:tc>
        <w:tc>
          <w:tcPr>
            <w:tcW w:w="116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XX</w:t>
            </w:r>
            <w:r w:rsidRPr="00363BB7">
              <w:rPr>
                <w:rFonts w:ascii="仿宋_GB2312" w:eastAsia="仿宋_GB2312" w:hint="eastAsia"/>
              </w:rPr>
              <w:t>电厂</w:t>
            </w:r>
          </w:p>
        </w:tc>
        <w:tc>
          <w:tcPr>
            <w:tcW w:w="1019" w:type="dxa"/>
            <w:vAlign w:val="center"/>
          </w:tcPr>
          <w:p w:rsidR="005540C2" w:rsidRPr="00363BB7" w:rsidRDefault="005540C2" w:rsidP="00877478">
            <w:pPr>
              <w:adjustRightInd w:val="0"/>
              <w:snapToGrid w:val="0"/>
              <w:jc w:val="center"/>
              <w:rPr>
                <w:rFonts w:ascii="仿宋_GB2312" w:eastAsia="仿宋_GB2312"/>
              </w:rPr>
            </w:pPr>
          </w:p>
        </w:tc>
        <w:tc>
          <w:tcPr>
            <w:tcW w:w="1189" w:type="dxa"/>
            <w:vAlign w:val="center"/>
          </w:tcPr>
          <w:p w:rsidR="005540C2" w:rsidRPr="00363BB7" w:rsidRDefault="005540C2" w:rsidP="00877478">
            <w:pPr>
              <w:adjustRightInd w:val="0"/>
              <w:snapToGrid w:val="0"/>
              <w:jc w:val="center"/>
              <w:rPr>
                <w:rFonts w:ascii="仿宋_GB2312" w:eastAsia="仿宋_GB2312"/>
              </w:rPr>
            </w:pPr>
          </w:p>
        </w:tc>
        <w:tc>
          <w:tcPr>
            <w:tcW w:w="1019" w:type="dxa"/>
            <w:vAlign w:val="center"/>
          </w:tcPr>
          <w:p w:rsidR="005540C2" w:rsidRPr="00363BB7" w:rsidRDefault="005540C2" w:rsidP="00877478">
            <w:pPr>
              <w:adjustRightInd w:val="0"/>
              <w:snapToGrid w:val="0"/>
              <w:jc w:val="center"/>
              <w:rPr>
                <w:rFonts w:ascii="仿宋_GB2312" w:eastAsia="仿宋_GB2312"/>
              </w:rPr>
            </w:pPr>
          </w:p>
        </w:tc>
        <w:tc>
          <w:tcPr>
            <w:tcW w:w="849" w:type="dxa"/>
            <w:vAlign w:val="center"/>
          </w:tcPr>
          <w:p w:rsidR="005540C2" w:rsidRPr="00363BB7" w:rsidRDefault="005540C2" w:rsidP="00877478">
            <w:pPr>
              <w:adjustRightInd w:val="0"/>
              <w:snapToGrid w:val="0"/>
              <w:jc w:val="center"/>
              <w:rPr>
                <w:rFonts w:ascii="仿宋_GB2312" w:eastAsia="仿宋_GB2312"/>
              </w:rPr>
            </w:pPr>
          </w:p>
        </w:tc>
        <w:tc>
          <w:tcPr>
            <w:tcW w:w="849" w:type="dxa"/>
            <w:vAlign w:val="center"/>
          </w:tcPr>
          <w:p w:rsidR="005540C2" w:rsidRPr="00363BB7" w:rsidRDefault="005540C2" w:rsidP="00877478">
            <w:pPr>
              <w:adjustRightInd w:val="0"/>
              <w:snapToGrid w:val="0"/>
              <w:jc w:val="center"/>
              <w:rPr>
                <w:rFonts w:ascii="仿宋_GB2312" w:eastAsia="仿宋_GB2312"/>
              </w:rPr>
            </w:pPr>
          </w:p>
        </w:tc>
        <w:tc>
          <w:tcPr>
            <w:tcW w:w="1031" w:type="dxa"/>
            <w:vAlign w:val="center"/>
          </w:tcPr>
          <w:p w:rsidR="005540C2" w:rsidRPr="00363BB7" w:rsidRDefault="005540C2" w:rsidP="00877478">
            <w:pPr>
              <w:adjustRightInd w:val="0"/>
              <w:snapToGrid w:val="0"/>
              <w:jc w:val="center"/>
              <w:rPr>
                <w:rFonts w:ascii="仿宋_GB2312" w:eastAsia="仿宋_GB2312"/>
              </w:rPr>
            </w:pPr>
          </w:p>
        </w:tc>
      </w:tr>
      <w:tr w:rsidR="005540C2" w:rsidRPr="00363BB7" w:rsidTr="006E71D0">
        <w:trPr>
          <w:trHeight w:hRule="exact" w:val="573"/>
          <w:jc w:val="center"/>
        </w:trPr>
        <w:tc>
          <w:tcPr>
            <w:tcW w:w="869" w:type="dxa"/>
            <w:vAlign w:val="center"/>
          </w:tcPr>
          <w:p w:rsidR="005540C2" w:rsidRPr="00363BB7" w:rsidRDefault="005540C2" w:rsidP="00877478">
            <w:pPr>
              <w:adjustRightInd w:val="0"/>
              <w:snapToGrid w:val="0"/>
              <w:jc w:val="center"/>
              <w:rPr>
                <w:rFonts w:ascii="仿宋_GB2312" w:eastAsia="仿宋_GB2312"/>
              </w:rPr>
            </w:pPr>
          </w:p>
        </w:tc>
        <w:tc>
          <w:tcPr>
            <w:tcW w:w="116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rPr>
              <w:t>……</w:t>
            </w:r>
          </w:p>
        </w:tc>
        <w:tc>
          <w:tcPr>
            <w:tcW w:w="1019" w:type="dxa"/>
            <w:vAlign w:val="center"/>
          </w:tcPr>
          <w:p w:rsidR="005540C2" w:rsidRPr="00363BB7" w:rsidRDefault="005540C2" w:rsidP="00877478">
            <w:pPr>
              <w:adjustRightInd w:val="0"/>
              <w:snapToGrid w:val="0"/>
              <w:jc w:val="center"/>
              <w:rPr>
                <w:rFonts w:ascii="仿宋_GB2312" w:eastAsia="仿宋_GB2312"/>
              </w:rPr>
            </w:pPr>
          </w:p>
        </w:tc>
        <w:tc>
          <w:tcPr>
            <w:tcW w:w="1189" w:type="dxa"/>
            <w:vAlign w:val="center"/>
          </w:tcPr>
          <w:p w:rsidR="005540C2" w:rsidRPr="00363BB7" w:rsidRDefault="005540C2" w:rsidP="00877478">
            <w:pPr>
              <w:adjustRightInd w:val="0"/>
              <w:snapToGrid w:val="0"/>
              <w:jc w:val="center"/>
              <w:rPr>
                <w:rFonts w:ascii="仿宋_GB2312" w:eastAsia="仿宋_GB2312"/>
              </w:rPr>
            </w:pPr>
          </w:p>
        </w:tc>
        <w:tc>
          <w:tcPr>
            <w:tcW w:w="1019" w:type="dxa"/>
            <w:vAlign w:val="center"/>
          </w:tcPr>
          <w:p w:rsidR="005540C2" w:rsidRPr="00363BB7" w:rsidRDefault="005540C2" w:rsidP="00877478">
            <w:pPr>
              <w:adjustRightInd w:val="0"/>
              <w:snapToGrid w:val="0"/>
              <w:jc w:val="center"/>
              <w:rPr>
                <w:rFonts w:ascii="仿宋_GB2312" w:eastAsia="仿宋_GB2312"/>
              </w:rPr>
            </w:pPr>
          </w:p>
        </w:tc>
        <w:tc>
          <w:tcPr>
            <w:tcW w:w="849" w:type="dxa"/>
            <w:vAlign w:val="center"/>
          </w:tcPr>
          <w:p w:rsidR="005540C2" w:rsidRPr="00363BB7" w:rsidRDefault="005540C2" w:rsidP="00877478">
            <w:pPr>
              <w:adjustRightInd w:val="0"/>
              <w:snapToGrid w:val="0"/>
              <w:jc w:val="center"/>
              <w:rPr>
                <w:rFonts w:ascii="仿宋_GB2312" w:eastAsia="仿宋_GB2312"/>
              </w:rPr>
            </w:pPr>
          </w:p>
        </w:tc>
        <w:tc>
          <w:tcPr>
            <w:tcW w:w="849" w:type="dxa"/>
            <w:vAlign w:val="center"/>
          </w:tcPr>
          <w:p w:rsidR="005540C2" w:rsidRPr="00363BB7" w:rsidRDefault="005540C2" w:rsidP="00877478">
            <w:pPr>
              <w:adjustRightInd w:val="0"/>
              <w:snapToGrid w:val="0"/>
              <w:jc w:val="center"/>
              <w:rPr>
                <w:rFonts w:ascii="仿宋_GB2312" w:eastAsia="仿宋_GB2312"/>
              </w:rPr>
            </w:pPr>
          </w:p>
        </w:tc>
        <w:tc>
          <w:tcPr>
            <w:tcW w:w="1031" w:type="dxa"/>
            <w:vAlign w:val="center"/>
          </w:tcPr>
          <w:p w:rsidR="005540C2" w:rsidRPr="00363BB7" w:rsidRDefault="005540C2" w:rsidP="00877478">
            <w:pPr>
              <w:adjustRightInd w:val="0"/>
              <w:snapToGrid w:val="0"/>
              <w:jc w:val="center"/>
              <w:rPr>
                <w:rFonts w:ascii="仿宋_GB2312" w:eastAsia="仿宋_GB2312"/>
              </w:rPr>
            </w:pPr>
          </w:p>
        </w:tc>
      </w:tr>
      <w:tr w:rsidR="005540C2" w:rsidRPr="00363BB7" w:rsidTr="006E71D0">
        <w:trPr>
          <w:trHeight w:hRule="exact" w:val="684"/>
          <w:jc w:val="center"/>
        </w:trPr>
        <w:tc>
          <w:tcPr>
            <w:tcW w:w="869" w:type="dxa"/>
            <w:vAlign w:val="center"/>
          </w:tcPr>
          <w:p w:rsidR="005540C2" w:rsidRPr="00363BB7" w:rsidRDefault="005540C2" w:rsidP="00877478">
            <w:pPr>
              <w:adjustRightInd w:val="0"/>
              <w:snapToGrid w:val="0"/>
              <w:jc w:val="center"/>
              <w:rPr>
                <w:rFonts w:ascii="仿宋_GB2312" w:eastAsia="仿宋_GB2312"/>
              </w:rPr>
            </w:pPr>
          </w:p>
        </w:tc>
        <w:tc>
          <w:tcPr>
            <w:tcW w:w="1169" w:type="dxa"/>
            <w:vAlign w:val="center"/>
          </w:tcPr>
          <w:p w:rsidR="005540C2" w:rsidRPr="00363BB7" w:rsidRDefault="005540C2" w:rsidP="00877478">
            <w:pPr>
              <w:adjustRightInd w:val="0"/>
              <w:snapToGrid w:val="0"/>
              <w:jc w:val="center"/>
              <w:rPr>
                <w:rFonts w:ascii="仿宋_GB2312" w:eastAsia="仿宋_GB2312"/>
              </w:rPr>
            </w:pPr>
            <w:r w:rsidRPr="00363BB7">
              <w:rPr>
                <w:rFonts w:ascii="仿宋_GB2312" w:eastAsia="仿宋_GB2312" w:hint="eastAsia"/>
              </w:rPr>
              <w:t>合</w:t>
            </w:r>
            <w:r w:rsidRPr="00363BB7">
              <w:rPr>
                <w:rFonts w:ascii="仿宋_GB2312" w:eastAsia="仿宋_GB2312"/>
              </w:rPr>
              <w:t xml:space="preserve">   </w:t>
            </w:r>
            <w:r w:rsidRPr="00363BB7">
              <w:rPr>
                <w:rFonts w:ascii="仿宋_GB2312" w:eastAsia="仿宋_GB2312" w:hint="eastAsia"/>
              </w:rPr>
              <w:t>计</w:t>
            </w:r>
          </w:p>
        </w:tc>
        <w:tc>
          <w:tcPr>
            <w:tcW w:w="1019" w:type="dxa"/>
            <w:vAlign w:val="center"/>
          </w:tcPr>
          <w:p w:rsidR="005540C2" w:rsidRPr="00363BB7" w:rsidRDefault="005540C2" w:rsidP="00877478">
            <w:pPr>
              <w:adjustRightInd w:val="0"/>
              <w:snapToGrid w:val="0"/>
              <w:jc w:val="center"/>
              <w:rPr>
                <w:rFonts w:ascii="仿宋_GB2312" w:eastAsia="仿宋_GB2312"/>
              </w:rPr>
            </w:pPr>
          </w:p>
        </w:tc>
        <w:tc>
          <w:tcPr>
            <w:tcW w:w="1189" w:type="dxa"/>
            <w:vAlign w:val="center"/>
          </w:tcPr>
          <w:p w:rsidR="005540C2" w:rsidRPr="00363BB7" w:rsidRDefault="005540C2" w:rsidP="00877478">
            <w:pPr>
              <w:adjustRightInd w:val="0"/>
              <w:snapToGrid w:val="0"/>
              <w:jc w:val="center"/>
              <w:rPr>
                <w:rFonts w:ascii="仿宋_GB2312" w:eastAsia="仿宋_GB2312"/>
              </w:rPr>
            </w:pPr>
          </w:p>
        </w:tc>
        <w:tc>
          <w:tcPr>
            <w:tcW w:w="1019" w:type="dxa"/>
            <w:vAlign w:val="center"/>
          </w:tcPr>
          <w:p w:rsidR="005540C2" w:rsidRPr="00363BB7" w:rsidRDefault="005540C2" w:rsidP="00877478">
            <w:pPr>
              <w:adjustRightInd w:val="0"/>
              <w:snapToGrid w:val="0"/>
              <w:jc w:val="center"/>
              <w:rPr>
                <w:rFonts w:ascii="仿宋_GB2312" w:eastAsia="仿宋_GB2312"/>
              </w:rPr>
            </w:pPr>
          </w:p>
        </w:tc>
        <w:tc>
          <w:tcPr>
            <w:tcW w:w="849" w:type="dxa"/>
            <w:vAlign w:val="center"/>
          </w:tcPr>
          <w:p w:rsidR="005540C2" w:rsidRPr="00363BB7" w:rsidRDefault="005540C2" w:rsidP="00877478">
            <w:pPr>
              <w:adjustRightInd w:val="0"/>
              <w:snapToGrid w:val="0"/>
              <w:jc w:val="center"/>
              <w:rPr>
                <w:rFonts w:ascii="仿宋_GB2312" w:eastAsia="仿宋_GB2312"/>
              </w:rPr>
            </w:pPr>
          </w:p>
        </w:tc>
        <w:tc>
          <w:tcPr>
            <w:tcW w:w="849" w:type="dxa"/>
            <w:vAlign w:val="center"/>
          </w:tcPr>
          <w:p w:rsidR="005540C2" w:rsidRPr="00363BB7" w:rsidRDefault="005540C2" w:rsidP="00877478">
            <w:pPr>
              <w:adjustRightInd w:val="0"/>
              <w:snapToGrid w:val="0"/>
              <w:jc w:val="center"/>
              <w:rPr>
                <w:rFonts w:ascii="仿宋_GB2312" w:eastAsia="仿宋_GB2312"/>
              </w:rPr>
            </w:pPr>
          </w:p>
        </w:tc>
        <w:tc>
          <w:tcPr>
            <w:tcW w:w="1031" w:type="dxa"/>
            <w:vAlign w:val="center"/>
          </w:tcPr>
          <w:p w:rsidR="005540C2" w:rsidRPr="00363BB7" w:rsidRDefault="005540C2" w:rsidP="00877478">
            <w:pPr>
              <w:adjustRightInd w:val="0"/>
              <w:snapToGrid w:val="0"/>
              <w:jc w:val="center"/>
              <w:rPr>
                <w:rFonts w:ascii="仿宋_GB2312" w:eastAsia="仿宋_GB2312"/>
              </w:rPr>
            </w:pPr>
          </w:p>
        </w:tc>
      </w:tr>
    </w:tbl>
    <w:p w:rsidR="005540C2" w:rsidRPr="00363BB7" w:rsidRDefault="005540C2" w:rsidP="005540C2">
      <w:pPr>
        <w:adjustRightInd w:val="0"/>
        <w:spacing w:line="600" w:lineRule="exact"/>
        <w:ind w:firstLineChars="199" w:firstLine="557"/>
        <w:rPr>
          <w:rFonts w:ascii="仿宋_GB2312" w:eastAsia="仿宋_GB2312"/>
          <w:sz w:val="28"/>
        </w:rPr>
      </w:pPr>
      <w:r w:rsidRPr="00363BB7">
        <w:rPr>
          <w:rFonts w:ascii="仿宋_GB2312" w:eastAsia="仿宋_GB2312" w:hint="eastAsia"/>
          <w:sz w:val="28"/>
        </w:rPr>
        <w:t>●根据表</w:t>
      </w:r>
      <w:r w:rsidR="00BC02F0">
        <w:rPr>
          <w:rFonts w:ascii="仿宋_GB2312" w:eastAsia="仿宋_GB2312" w:hint="eastAsia"/>
          <w:sz w:val="28"/>
        </w:rPr>
        <w:t>4</w:t>
      </w:r>
      <w:r w:rsidRPr="00363BB7">
        <w:rPr>
          <w:rFonts w:ascii="仿宋_GB2312" w:eastAsia="仿宋_GB2312" w:hint="eastAsia"/>
          <w:sz w:val="28"/>
        </w:rPr>
        <w:t>内容，说明对电厂进行除尘费用奖惩的依据和方法。</w:t>
      </w:r>
    </w:p>
    <w:p w:rsidR="005540C2" w:rsidRPr="00363BB7" w:rsidRDefault="005540C2" w:rsidP="005540C2">
      <w:pPr>
        <w:adjustRightInd w:val="0"/>
        <w:spacing w:line="600" w:lineRule="exact"/>
        <w:ind w:firstLineChars="199" w:firstLine="557"/>
        <w:rPr>
          <w:rFonts w:ascii="仿宋_GB2312" w:eastAsia="仿宋_GB2312"/>
          <w:sz w:val="28"/>
        </w:rPr>
      </w:pPr>
      <w:r w:rsidRPr="00363BB7">
        <w:rPr>
          <w:rFonts w:ascii="仿宋_GB2312" w:eastAsia="仿宋_GB2312" w:hint="eastAsia"/>
          <w:sz w:val="28"/>
        </w:rPr>
        <w:lastRenderedPageBreak/>
        <w:t>●对于个别电厂应支付除尘费用没有完全支付的，说明未完</w:t>
      </w:r>
      <w:proofErr w:type="gramStart"/>
      <w:r w:rsidRPr="00363BB7">
        <w:rPr>
          <w:rFonts w:ascii="仿宋_GB2312" w:eastAsia="仿宋_GB2312" w:hint="eastAsia"/>
          <w:sz w:val="28"/>
        </w:rPr>
        <w:t>全支付</w:t>
      </w:r>
      <w:proofErr w:type="gramEnd"/>
      <w:r w:rsidRPr="00363BB7">
        <w:rPr>
          <w:rFonts w:ascii="仿宋_GB2312" w:eastAsia="仿宋_GB2312" w:hint="eastAsia"/>
          <w:sz w:val="28"/>
        </w:rPr>
        <w:t>的原因。</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（六）差别电价</w:t>
      </w:r>
    </w:p>
    <w:p w:rsidR="005540C2" w:rsidRPr="00363BB7"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hint="eastAsia"/>
          <w:sz w:val="28"/>
        </w:rPr>
        <w:t>简述本省落实国家差别电价政策的情况和电网公司执行情况。</w:t>
      </w:r>
    </w:p>
    <w:p w:rsidR="005540C2" w:rsidRPr="00363BB7"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hint="eastAsia"/>
          <w:sz w:val="28"/>
        </w:rPr>
        <w:t>截至</w:t>
      </w:r>
      <w:r w:rsidRPr="00363BB7">
        <w:rPr>
          <w:rFonts w:ascii="仿宋_GB2312" w:eastAsia="仿宋_GB2312"/>
          <w:sz w:val="28"/>
        </w:rPr>
        <w:t>xx</w:t>
      </w:r>
      <w:r w:rsidRPr="00363BB7">
        <w:rPr>
          <w:rFonts w:ascii="仿宋_GB2312" w:eastAsia="仿宋_GB2312" w:hint="eastAsia"/>
          <w:sz w:val="28"/>
        </w:rPr>
        <w:t>年底，全省实施差别电价的八类高耗能企业共有</w:t>
      </w:r>
      <w:r w:rsidRPr="00363BB7">
        <w:rPr>
          <w:rFonts w:ascii="仿宋_GB2312" w:eastAsia="仿宋_GB2312"/>
          <w:sz w:val="28"/>
        </w:rPr>
        <w:t>xx</w:t>
      </w:r>
      <w:r w:rsidRPr="00363BB7">
        <w:rPr>
          <w:rFonts w:ascii="仿宋_GB2312" w:eastAsia="仿宋_GB2312" w:hint="eastAsia"/>
          <w:sz w:val="28"/>
        </w:rPr>
        <w:t>家，与</w:t>
      </w:r>
      <w:r>
        <w:rPr>
          <w:rFonts w:ascii="仿宋_GB2312" w:eastAsia="仿宋_GB2312" w:hint="eastAsia"/>
          <w:sz w:val="28"/>
        </w:rPr>
        <w:t>上年</w:t>
      </w:r>
      <w:r w:rsidRPr="00363BB7">
        <w:rPr>
          <w:rFonts w:ascii="仿宋_GB2312" w:eastAsia="仿宋_GB2312" w:hint="eastAsia"/>
          <w:sz w:val="28"/>
        </w:rPr>
        <w:t>年底相比增加（减少）</w:t>
      </w:r>
      <w:r w:rsidRPr="00363BB7">
        <w:rPr>
          <w:rFonts w:ascii="仿宋_GB2312" w:eastAsia="仿宋_GB2312"/>
          <w:sz w:val="28"/>
        </w:rPr>
        <w:t>xx</w:t>
      </w:r>
      <w:r w:rsidRPr="00363BB7">
        <w:rPr>
          <w:rFonts w:ascii="仿宋_GB2312" w:eastAsia="仿宋_GB2312" w:hint="eastAsia"/>
          <w:sz w:val="28"/>
        </w:rPr>
        <w:t>家。其中限制类</w:t>
      </w:r>
      <w:r w:rsidRPr="00363BB7">
        <w:rPr>
          <w:rFonts w:ascii="仿宋_GB2312" w:eastAsia="仿宋_GB2312"/>
          <w:sz w:val="28"/>
        </w:rPr>
        <w:t>xx</w:t>
      </w:r>
      <w:r w:rsidRPr="00363BB7">
        <w:rPr>
          <w:rFonts w:ascii="仿宋_GB2312" w:eastAsia="仿宋_GB2312" w:hint="eastAsia"/>
          <w:sz w:val="28"/>
        </w:rPr>
        <w:t>家，占总量</w:t>
      </w:r>
      <w:r w:rsidRPr="00363BB7">
        <w:rPr>
          <w:rFonts w:ascii="仿宋_GB2312" w:eastAsia="仿宋_GB2312"/>
          <w:sz w:val="28"/>
        </w:rPr>
        <w:t>xx%</w:t>
      </w:r>
      <w:r w:rsidRPr="00363BB7">
        <w:rPr>
          <w:rFonts w:ascii="仿宋_GB2312" w:eastAsia="仿宋_GB2312" w:hint="eastAsia"/>
          <w:sz w:val="28"/>
        </w:rPr>
        <w:t>，比上年同期增加（减少）</w:t>
      </w:r>
      <w:r w:rsidRPr="00363BB7">
        <w:rPr>
          <w:rFonts w:ascii="仿宋_GB2312" w:eastAsia="仿宋_GB2312"/>
          <w:sz w:val="28"/>
        </w:rPr>
        <w:t>xx</w:t>
      </w:r>
      <w:r w:rsidRPr="00363BB7">
        <w:rPr>
          <w:rFonts w:ascii="仿宋_GB2312" w:eastAsia="仿宋_GB2312" w:hint="eastAsia"/>
          <w:sz w:val="28"/>
        </w:rPr>
        <w:t>家；淘汰类</w:t>
      </w:r>
      <w:r w:rsidRPr="00363BB7">
        <w:rPr>
          <w:rFonts w:ascii="仿宋_GB2312" w:eastAsia="仿宋_GB2312"/>
          <w:sz w:val="28"/>
        </w:rPr>
        <w:t>xx</w:t>
      </w:r>
      <w:r w:rsidRPr="00363BB7">
        <w:rPr>
          <w:rFonts w:ascii="仿宋_GB2312" w:eastAsia="仿宋_GB2312" w:hint="eastAsia"/>
          <w:sz w:val="28"/>
        </w:rPr>
        <w:t>家，占总量</w:t>
      </w:r>
      <w:r w:rsidRPr="00363BB7">
        <w:rPr>
          <w:rFonts w:ascii="仿宋_GB2312" w:eastAsia="仿宋_GB2312"/>
          <w:sz w:val="28"/>
        </w:rPr>
        <w:t>xx%</w:t>
      </w:r>
      <w:r w:rsidRPr="00363BB7">
        <w:rPr>
          <w:rFonts w:ascii="仿宋_GB2312" w:eastAsia="仿宋_GB2312" w:hint="eastAsia"/>
          <w:sz w:val="28"/>
        </w:rPr>
        <w:t>，比上年同期增加（减少）</w:t>
      </w:r>
      <w:r w:rsidRPr="00363BB7">
        <w:rPr>
          <w:rFonts w:ascii="仿宋_GB2312" w:eastAsia="仿宋_GB2312"/>
          <w:sz w:val="28"/>
        </w:rPr>
        <w:t>xx</w:t>
      </w:r>
      <w:r w:rsidRPr="00363BB7">
        <w:rPr>
          <w:rFonts w:ascii="仿宋_GB2312" w:eastAsia="仿宋_GB2312" w:hint="eastAsia"/>
          <w:sz w:val="28"/>
        </w:rPr>
        <w:t>家；允许鼓励类</w:t>
      </w:r>
      <w:r w:rsidRPr="00363BB7">
        <w:rPr>
          <w:rFonts w:ascii="仿宋_GB2312" w:eastAsia="仿宋_GB2312"/>
          <w:sz w:val="28"/>
        </w:rPr>
        <w:t>xx</w:t>
      </w:r>
      <w:r w:rsidRPr="00363BB7">
        <w:rPr>
          <w:rFonts w:ascii="仿宋_GB2312" w:eastAsia="仿宋_GB2312" w:hint="eastAsia"/>
          <w:sz w:val="28"/>
        </w:rPr>
        <w:t>家，占总量</w:t>
      </w:r>
      <w:r w:rsidRPr="00363BB7">
        <w:rPr>
          <w:rFonts w:ascii="仿宋_GB2312" w:eastAsia="仿宋_GB2312"/>
          <w:sz w:val="28"/>
        </w:rPr>
        <w:t>xx%</w:t>
      </w:r>
      <w:r w:rsidRPr="00363BB7">
        <w:rPr>
          <w:rFonts w:ascii="仿宋_GB2312" w:eastAsia="仿宋_GB2312" w:hint="eastAsia"/>
          <w:sz w:val="28"/>
        </w:rPr>
        <w:t>，比去年同期增加（较少）</w:t>
      </w:r>
      <w:r w:rsidRPr="00363BB7">
        <w:rPr>
          <w:rFonts w:ascii="仿宋_GB2312" w:eastAsia="仿宋_GB2312"/>
          <w:sz w:val="28"/>
        </w:rPr>
        <w:t>xx</w:t>
      </w:r>
      <w:r w:rsidRPr="00363BB7">
        <w:rPr>
          <w:rFonts w:ascii="仿宋_GB2312" w:eastAsia="仿宋_GB2312" w:hint="eastAsia"/>
          <w:sz w:val="28"/>
        </w:rPr>
        <w:t>家。</w:t>
      </w:r>
    </w:p>
    <w:p w:rsidR="005540C2" w:rsidRPr="00363BB7"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w:t>
      </w:r>
      <w:r w:rsidRPr="00363BB7">
        <w:rPr>
          <w:rFonts w:ascii="仿宋_GB2312" w:eastAsia="仿宋_GB2312"/>
          <w:sz w:val="28"/>
        </w:rPr>
        <w:t>xx</w:t>
      </w:r>
      <w:r w:rsidRPr="00363BB7">
        <w:rPr>
          <w:rFonts w:ascii="仿宋_GB2312" w:eastAsia="仿宋_GB2312" w:hint="eastAsia"/>
          <w:sz w:val="28"/>
        </w:rPr>
        <w:t>省八类高耗能企业用电量为</w:t>
      </w:r>
      <w:r w:rsidRPr="00363BB7">
        <w:rPr>
          <w:rFonts w:ascii="仿宋_GB2312" w:eastAsia="仿宋_GB2312"/>
          <w:sz w:val="28"/>
        </w:rPr>
        <w:t>xx</w:t>
      </w:r>
      <w:r w:rsidRPr="00363BB7">
        <w:rPr>
          <w:rFonts w:ascii="仿宋_GB2312" w:eastAsia="仿宋_GB2312" w:hint="eastAsia"/>
          <w:sz w:val="28"/>
        </w:rPr>
        <w:t>万千瓦时。其中淘汰类企业用电量为</w:t>
      </w:r>
      <w:r w:rsidRPr="00363BB7">
        <w:rPr>
          <w:rFonts w:ascii="仿宋_GB2312" w:eastAsia="仿宋_GB2312"/>
          <w:sz w:val="28"/>
        </w:rPr>
        <w:t>xx</w:t>
      </w:r>
      <w:r w:rsidRPr="00363BB7">
        <w:rPr>
          <w:rFonts w:ascii="仿宋_GB2312" w:eastAsia="仿宋_GB2312" w:hint="eastAsia"/>
          <w:sz w:val="28"/>
        </w:rPr>
        <w:t>万千瓦时，限制类企业用电量为</w:t>
      </w:r>
      <w:r w:rsidRPr="00363BB7">
        <w:rPr>
          <w:rFonts w:ascii="仿宋_GB2312" w:eastAsia="仿宋_GB2312"/>
          <w:sz w:val="28"/>
        </w:rPr>
        <w:t>xx</w:t>
      </w:r>
      <w:r w:rsidRPr="00363BB7">
        <w:rPr>
          <w:rFonts w:ascii="仿宋_GB2312" w:eastAsia="仿宋_GB2312" w:hint="eastAsia"/>
          <w:sz w:val="28"/>
        </w:rPr>
        <w:t>万千瓦时，允许和鼓励类企业用电量为</w:t>
      </w:r>
      <w:r w:rsidRPr="00363BB7">
        <w:rPr>
          <w:rFonts w:ascii="仿宋_GB2312" w:eastAsia="仿宋_GB2312"/>
          <w:sz w:val="28"/>
        </w:rPr>
        <w:t>xx</w:t>
      </w:r>
      <w:r w:rsidRPr="00363BB7">
        <w:rPr>
          <w:rFonts w:ascii="仿宋_GB2312" w:eastAsia="仿宋_GB2312" w:hint="eastAsia"/>
          <w:sz w:val="28"/>
        </w:rPr>
        <w:t>万千瓦时，分别比去年同期上升（下降）了</w:t>
      </w:r>
      <w:r w:rsidRPr="00363BB7">
        <w:rPr>
          <w:rFonts w:ascii="仿宋_GB2312" w:eastAsia="仿宋_GB2312"/>
          <w:sz w:val="28"/>
        </w:rPr>
        <w:t>xx%</w:t>
      </w:r>
      <w:r w:rsidRPr="00363BB7">
        <w:rPr>
          <w:rFonts w:ascii="仿宋_GB2312" w:eastAsia="仿宋_GB2312" w:hint="eastAsia"/>
          <w:sz w:val="28"/>
        </w:rPr>
        <w:t>、</w:t>
      </w:r>
      <w:r w:rsidRPr="00363BB7">
        <w:rPr>
          <w:rFonts w:ascii="仿宋_GB2312" w:eastAsia="仿宋_GB2312"/>
          <w:sz w:val="28"/>
        </w:rPr>
        <w:t>xx%</w:t>
      </w:r>
      <w:r w:rsidRPr="00363BB7">
        <w:rPr>
          <w:rFonts w:ascii="仿宋_GB2312" w:eastAsia="仿宋_GB2312" w:hint="eastAsia"/>
          <w:sz w:val="28"/>
        </w:rPr>
        <w:t>和</w:t>
      </w:r>
      <w:r w:rsidRPr="00363BB7">
        <w:rPr>
          <w:rFonts w:ascii="仿宋_GB2312" w:eastAsia="仿宋_GB2312"/>
          <w:sz w:val="28"/>
        </w:rPr>
        <w:t>xx%</w:t>
      </w:r>
      <w:r w:rsidRPr="00363BB7">
        <w:rPr>
          <w:rFonts w:ascii="仿宋_GB2312" w:eastAsia="仿宋_GB2312" w:hint="eastAsia"/>
          <w:sz w:val="28"/>
        </w:rPr>
        <w:t>。</w:t>
      </w:r>
      <w:r w:rsidRPr="00363BB7">
        <w:rPr>
          <w:rFonts w:ascii="仿宋_GB2312" w:eastAsia="仿宋_GB2312"/>
          <w:sz w:val="28"/>
        </w:rPr>
        <w:t>xx</w:t>
      </w:r>
      <w:r w:rsidRPr="00363BB7">
        <w:rPr>
          <w:rFonts w:ascii="仿宋_GB2312" w:eastAsia="仿宋_GB2312" w:hint="eastAsia"/>
          <w:sz w:val="28"/>
        </w:rPr>
        <w:t>年，全省（区）差别电价加价收入为</w:t>
      </w:r>
      <w:r w:rsidRPr="00363BB7">
        <w:rPr>
          <w:rFonts w:ascii="仿宋_GB2312" w:eastAsia="仿宋_GB2312"/>
          <w:sz w:val="28"/>
        </w:rPr>
        <w:t>xx</w:t>
      </w:r>
      <w:r w:rsidRPr="00363BB7">
        <w:rPr>
          <w:rFonts w:ascii="仿宋_GB2312" w:eastAsia="仿宋_GB2312" w:hint="eastAsia"/>
          <w:sz w:val="28"/>
        </w:rPr>
        <w:t>元，比去年同期增加（减少）了</w:t>
      </w:r>
      <w:r w:rsidRPr="00363BB7">
        <w:rPr>
          <w:rFonts w:ascii="仿宋_GB2312" w:eastAsia="仿宋_GB2312"/>
          <w:sz w:val="28"/>
        </w:rPr>
        <w:t>xx%</w:t>
      </w:r>
      <w:r w:rsidRPr="00363BB7">
        <w:rPr>
          <w:rFonts w:ascii="仿宋_GB2312" w:eastAsia="仿宋_GB2312" w:hint="eastAsia"/>
          <w:sz w:val="28"/>
        </w:rPr>
        <w:t>。其中：限制类加价收入为</w:t>
      </w:r>
      <w:r w:rsidRPr="00363BB7">
        <w:rPr>
          <w:rFonts w:ascii="仿宋_GB2312" w:eastAsia="仿宋_GB2312"/>
          <w:sz w:val="28"/>
        </w:rPr>
        <w:t>xx</w:t>
      </w:r>
      <w:r w:rsidRPr="00363BB7">
        <w:rPr>
          <w:rFonts w:ascii="仿宋_GB2312" w:eastAsia="仿宋_GB2312" w:hint="eastAsia"/>
          <w:sz w:val="28"/>
        </w:rPr>
        <w:t>元，淘汰类加价收入为</w:t>
      </w:r>
      <w:r w:rsidRPr="00363BB7">
        <w:rPr>
          <w:rFonts w:ascii="仿宋_GB2312" w:eastAsia="仿宋_GB2312"/>
          <w:sz w:val="28"/>
        </w:rPr>
        <w:t>xx</w:t>
      </w:r>
      <w:r w:rsidRPr="00363BB7">
        <w:rPr>
          <w:rFonts w:ascii="仿宋_GB2312" w:eastAsia="仿宋_GB2312" w:hint="eastAsia"/>
          <w:sz w:val="28"/>
        </w:rPr>
        <w:t>元，分别比去年同期增加（减少）了</w:t>
      </w:r>
      <w:r w:rsidRPr="00363BB7">
        <w:rPr>
          <w:rFonts w:ascii="仿宋_GB2312" w:eastAsia="仿宋_GB2312"/>
          <w:sz w:val="28"/>
        </w:rPr>
        <w:t>xx%</w:t>
      </w:r>
      <w:r w:rsidRPr="00363BB7">
        <w:rPr>
          <w:rFonts w:ascii="仿宋_GB2312" w:eastAsia="仿宋_GB2312" w:hint="eastAsia"/>
          <w:sz w:val="28"/>
        </w:rPr>
        <w:t>。八大类高耗能企业具体征收差别电价电费情况见表</w:t>
      </w:r>
      <w:r w:rsidR="00BC02F0">
        <w:rPr>
          <w:rFonts w:ascii="仿宋_GB2312" w:eastAsia="仿宋_GB2312" w:hint="eastAsia"/>
          <w:sz w:val="28"/>
        </w:rPr>
        <w:t>5</w:t>
      </w:r>
      <w:r w:rsidRPr="00363BB7">
        <w:rPr>
          <w:rFonts w:ascii="仿宋_GB2312" w:eastAsia="仿宋_GB2312" w:hint="eastAsia"/>
          <w:sz w:val="28"/>
        </w:rPr>
        <w:t>。</w:t>
      </w:r>
    </w:p>
    <w:p w:rsidR="005540C2" w:rsidRPr="00363BB7"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hAnsi="宋体" w:hint="eastAsia"/>
          <w:kern w:val="0"/>
          <w:sz w:val="28"/>
        </w:rPr>
        <w:t>表</w:t>
      </w:r>
      <w:r w:rsidR="00BC02F0">
        <w:rPr>
          <w:rFonts w:ascii="仿宋_GB2312" w:eastAsia="仿宋_GB2312" w:hAnsi="宋体" w:hint="eastAsia"/>
          <w:kern w:val="0"/>
          <w:sz w:val="28"/>
        </w:rPr>
        <w:t>5</w:t>
      </w:r>
      <w:r w:rsidRPr="00363BB7">
        <w:rPr>
          <w:rFonts w:ascii="仿宋_GB2312" w:eastAsia="仿宋_GB2312" w:hAnsi="宋体"/>
          <w:kern w:val="0"/>
          <w:sz w:val="28"/>
        </w:rPr>
        <w:t xml:space="preserve">  </w:t>
      </w:r>
      <w:r w:rsidRPr="00363BB7">
        <w:rPr>
          <w:rFonts w:ascii="仿宋_GB2312" w:eastAsia="仿宋_GB2312" w:hAnsi="宋体"/>
          <w:kern w:val="0"/>
          <w:sz w:val="22"/>
        </w:rPr>
        <w:t xml:space="preserve">  </w:t>
      </w:r>
      <w:r>
        <w:rPr>
          <w:rFonts w:ascii="仿宋_GB2312" w:eastAsia="仿宋_GB2312" w:hAnsi="宋体" w:hint="eastAsia"/>
          <w:kern w:val="0"/>
          <w:sz w:val="22"/>
        </w:rPr>
        <w:t xml:space="preserve">         </w:t>
      </w:r>
      <w:r w:rsidRPr="00342E94">
        <w:rPr>
          <w:rFonts w:ascii="仿宋_GB2312" w:eastAsia="仿宋_GB2312" w:hAnsi="宋体" w:hint="eastAsia"/>
          <w:b/>
          <w:kern w:val="0"/>
          <w:sz w:val="28"/>
        </w:rPr>
        <w:t xml:space="preserve"> </w:t>
      </w:r>
      <w:r w:rsidRPr="00342E94">
        <w:rPr>
          <w:rFonts w:ascii="仿宋_GB2312" w:eastAsia="仿宋_GB2312" w:hAnsi="宋体"/>
          <w:b/>
          <w:kern w:val="0"/>
          <w:sz w:val="28"/>
        </w:rPr>
        <w:t>xx</w:t>
      </w:r>
      <w:r w:rsidRPr="00363BB7">
        <w:rPr>
          <w:rFonts w:ascii="仿宋_GB2312" w:eastAsia="仿宋_GB2312" w:hAnsi="宋体" w:hint="eastAsia"/>
          <w:b/>
          <w:kern w:val="0"/>
          <w:sz w:val="28"/>
        </w:rPr>
        <w:t>年差别电价执行情况一览表</w:t>
      </w:r>
    </w:p>
    <w:p w:rsidR="005540C2" w:rsidRPr="00363BB7" w:rsidRDefault="005540C2" w:rsidP="006E71D0">
      <w:pPr>
        <w:adjustRightInd w:val="0"/>
        <w:spacing w:line="600" w:lineRule="exact"/>
        <w:ind w:right="210" w:firstLineChars="202" w:firstLine="424"/>
        <w:jc w:val="right"/>
        <w:rPr>
          <w:rFonts w:ascii="仿宋_GB2312" w:eastAsia="仿宋_GB2312"/>
          <w:sz w:val="28"/>
        </w:rPr>
      </w:pPr>
      <w:r w:rsidRPr="00363BB7">
        <w:rPr>
          <w:rFonts w:ascii="仿宋_GB2312" w:eastAsia="仿宋_GB2312" w:hAnsi="宋体" w:hint="eastAsia"/>
          <w:kern w:val="0"/>
        </w:rPr>
        <w:t>单位：</w:t>
      </w:r>
      <w:proofErr w:type="gramStart"/>
      <w:r w:rsidRPr="00363BB7">
        <w:rPr>
          <w:rFonts w:ascii="仿宋_GB2312" w:eastAsia="仿宋_GB2312" w:hAnsi="宋体" w:hint="eastAsia"/>
          <w:kern w:val="0"/>
        </w:rPr>
        <w:t>个</w:t>
      </w:r>
      <w:proofErr w:type="gramEnd"/>
      <w:r w:rsidRPr="00363BB7">
        <w:rPr>
          <w:rFonts w:ascii="仿宋_GB2312" w:eastAsia="仿宋_GB2312" w:hAnsi="宋体" w:hint="eastAsia"/>
          <w:kern w:val="0"/>
        </w:rPr>
        <w:t>、元</w:t>
      </w:r>
      <w:r w:rsidRPr="00363BB7">
        <w:rPr>
          <w:rFonts w:ascii="仿宋_GB2312" w:eastAsia="仿宋_GB2312" w:hAnsi="宋体"/>
          <w:kern w:val="0"/>
        </w:rPr>
        <w:t>/</w:t>
      </w:r>
      <w:r w:rsidRPr="00363BB7">
        <w:rPr>
          <w:rFonts w:ascii="仿宋_GB2312" w:eastAsia="仿宋_GB2312" w:hAnsi="宋体" w:hint="eastAsia"/>
          <w:kern w:val="0"/>
        </w:rPr>
        <w:t>千千瓦时、万千瓦时、万元</w:t>
      </w:r>
    </w:p>
    <w:tbl>
      <w:tblPr>
        <w:tblW w:w="8397" w:type="dxa"/>
        <w:tblLayout w:type="fixed"/>
        <w:tblLook w:val="0000"/>
      </w:tblPr>
      <w:tblGrid>
        <w:gridCol w:w="1211"/>
        <w:gridCol w:w="1731"/>
        <w:gridCol w:w="850"/>
        <w:gridCol w:w="763"/>
        <w:gridCol w:w="1100"/>
        <w:gridCol w:w="712"/>
        <w:gridCol w:w="683"/>
        <w:gridCol w:w="708"/>
        <w:gridCol w:w="639"/>
      </w:tblGrid>
      <w:tr w:rsidR="005540C2" w:rsidRPr="00363BB7" w:rsidTr="006E71D0">
        <w:trPr>
          <w:trHeight w:val="420"/>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行业</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类别</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540C2" w:rsidRDefault="005540C2" w:rsidP="00877478">
            <w:pPr>
              <w:widowControl/>
              <w:jc w:val="center"/>
              <w:rPr>
                <w:rFonts w:ascii="仿宋_GB2312" w:eastAsia="仿宋_GB2312" w:hAnsi="宋体"/>
                <w:kern w:val="0"/>
              </w:rPr>
            </w:pPr>
            <w:r w:rsidRPr="00342E94">
              <w:rPr>
                <w:rFonts w:ascii="仿宋_GB2312" w:eastAsia="仿宋_GB2312" w:hAnsi="宋体"/>
                <w:kern w:val="0"/>
              </w:rPr>
              <w:t>xx</w:t>
            </w:r>
            <w:r w:rsidRPr="00363BB7">
              <w:rPr>
                <w:rFonts w:ascii="仿宋_GB2312" w:eastAsia="仿宋_GB2312" w:hAnsi="宋体" w:hint="eastAsia"/>
                <w:kern w:val="0"/>
              </w:rPr>
              <w:t>年</w:t>
            </w:r>
          </w:p>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家数</w:t>
            </w:r>
          </w:p>
        </w:tc>
        <w:tc>
          <w:tcPr>
            <w:tcW w:w="763"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上年同期家数</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目前执行的差别电价标准</w:t>
            </w:r>
          </w:p>
        </w:tc>
        <w:tc>
          <w:tcPr>
            <w:tcW w:w="1395" w:type="dxa"/>
            <w:gridSpan w:val="2"/>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42E94">
              <w:rPr>
                <w:rFonts w:ascii="仿宋_GB2312" w:eastAsia="仿宋_GB2312" w:hAnsi="宋体"/>
                <w:kern w:val="0"/>
              </w:rPr>
              <w:t>xx</w:t>
            </w:r>
            <w:r w:rsidRPr="00363BB7">
              <w:rPr>
                <w:rFonts w:ascii="仿宋_GB2312" w:eastAsia="仿宋_GB2312" w:hAnsi="宋体" w:hint="eastAsia"/>
                <w:kern w:val="0"/>
              </w:rPr>
              <w:t>年</w:t>
            </w:r>
          </w:p>
        </w:tc>
        <w:tc>
          <w:tcPr>
            <w:tcW w:w="1347" w:type="dxa"/>
            <w:gridSpan w:val="2"/>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上年同期</w:t>
            </w:r>
          </w:p>
        </w:tc>
      </w:tr>
      <w:tr w:rsidR="005540C2" w:rsidRPr="00363BB7" w:rsidTr="006E71D0">
        <w:trPr>
          <w:trHeight w:val="52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rPr>
            </w:pP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电量</w:t>
            </w:r>
          </w:p>
        </w:tc>
        <w:tc>
          <w:tcPr>
            <w:tcW w:w="683" w:type="dxa"/>
            <w:tcBorders>
              <w:top w:val="single" w:sz="4" w:space="0" w:color="auto"/>
              <w:left w:val="nil"/>
              <w:bottom w:val="single" w:sz="4" w:space="0" w:color="auto"/>
              <w:right w:val="single" w:sz="4" w:space="0" w:color="auto"/>
            </w:tcBorders>
            <w:vAlign w:val="center"/>
          </w:tcPr>
          <w:p w:rsidR="006547F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增收</w:t>
            </w:r>
          </w:p>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电费</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电量</w:t>
            </w:r>
          </w:p>
        </w:tc>
        <w:tc>
          <w:tcPr>
            <w:tcW w:w="639" w:type="dxa"/>
            <w:tcBorders>
              <w:top w:val="single" w:sz="4" w:space="0" w:color="auto"/>
              <w:left w:val="nil"/>
              <w:bottom w:val="single" w:sz="4" w:space="0" w:color="auto"/>
              <w:right w:val="single" w:sz="4" w:space="0" w:color="auto"/>
            </w:tcBorders>
            <w:vAlign w:val="center"/>
          </w:tcPr>
          <w:p w:rsidR="006547F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增收</w:t>
            </w:r>
          </w:p>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电费</w:t>
            </w:r>
          </w:p>
        </w:tc>
      </w:tr>
      <w:tr w:rsidR="005540C2" w:rsidRPr="00363BB7" w:rsidTr="006E71D0">
        <w:trPr>
          <w:trHeight w:val="450"/>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总计</w:t>
            </w: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全行业合计</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r>
      <w:tr w:rsidR="005540C2" w:rsidRPr="00363BB7" w:rsidTr="006E71D0">
        <w:trPr>
          <w:trHeight w:val="450"/>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其中：限制类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r>
      <w:tr w:rsidR="005540C2" w:rsidRPr="00363BB7" w:rsidTr="006E71D0">
        <w:trPr>
          <w:trHeight w:val="450"/>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kern w:val="0"/>
              </w:rPr>
              <w:t xml:space="preserve">     </w:t>
            </w:r>
            <w:r w:rsidRPr="00363BB7">
              <w:rPr>
                <w:rFonts w:ascii="仿宋_GB2312" w:eastAsia="仿宋_GB2312" w:hAnsi="宋体" w:hint="eastAsia"/>
                <w:kern w:val="0"/>
              </w:rPr>
              <w:t>淘汰类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 xml:space="preserve">　</w:t>
            </w:r>
          </w:p>
        </w:tc>
      </w:tr>
      <w:tr w:rsidR="005540C2" w:rsidRPr="00363BB7" w:rsidTr="006E71D0">
        <w:trPr>
          <w:trHeight w:val="285"/>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电解铝</w:t>
            </w: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全行业合计</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其中：限制类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kern w:val="0"/>
              </w:rPr>
              <w:t xml:space="preserve">     </w:t>
            </w:r>
            <w:r w:rsidRPr="00363BB7">
              <w:rPr>
                <w:rFonts w:ascii="仿宋_GB2312" w:eastAsia="仿宋_GB2312" w:hAnsi="宋体" w:hint="eastAsia"/>
                <w:kern w:val="0"/>
              </w:rPr>
              <w:t>淘汰类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宋体" w:eastAsia="仿宋_GB2312" w:hAnsi="宋体" w:hint="eastAsia"/>
                <w:kern w:val="0"/>
                <w:sz w:val="24"/>
              </w:rPr>
              <w:t>铁</w:t>
            </w:r>
            <w:r w:rsidRPr="00363BB7">
              <w:rPr>
                <w:rFonts w:ascii="仿宋_GB2312" w:eastAsia="仿宋_GB2312" w:hAnsi="仿宋_GB2312" w:hint="eastAsia"/>
                <w:kern w:val="0"/>
                <w:sz w:val="24"/>
              </w:rPr>
              <w:t>合金</w:t>
            </w: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全行业合计</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其中：限制类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kern w:val="0"/>
              </w:rPr>
              <w:t xml:space="preserve">     </w:t>
            </w:r>
            <w:r w:rsidRPr="00363BB7">
              <w:rPr>
                <w:rFonts w:ascii="仿宋_GB2312" w:eastAsia="仿宋_GB2312" w:hAnsi="宋体" w:hint="eastAsia"/>
                <w:kern w:val="0"/>
              </w:rPr>
              <w:t>淘汰类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电石</w:t>
            </w: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全行业合计</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其中：限制类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kern w:val="0"/>
              </w:rPr>
              <w:t xml:space="preserve">     </w:t>
            </w:r>
            <w:r w:rsidRPr="00363BB7">
              <w:rPr>
                <w:rFonts w:ascii="仿宋_GB2312" w:eastAsia="仿宋_GB2312" w:hAnsi="宋体" w:hint="eastAsia"/>
                <w:kern w:val="0"/>
              </w:rPr>
              <w:t>淘汰类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烧碱</w:t>
            </w: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全行业合计</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其中：限制类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kern w:val="0"/>
              </w:rPr>
              <w:t xml:space="preserve">     </w:t>
            </w:r>
            <w:r w:rsidRPr="00363BB7">
              <w:rPr>
                <w:rFonts w:ascii="仿宋_GB2312" w:eastAsia="仿宋_GB2312" w:hAnsi="宋体" w:hint="eastAsia"/>
                <w:kern w:val="0"/>
              </w:rPr>
              <w:t>淘汰类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水泥</w:t>
            </w: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全行业合计</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其中：限制类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kern w:val="0"/>
              </w:rPr>
              <w:t xml:space="preserve">     </w:t>
            </w:r>
            <w:r w:rsidRPr="00363BB7">
              <w:rPr>
                <w:rFonts w:ascii="仿宋_GB2312" w:eastAsia="仿宋_GB2312" w:hAnsi="宋体" w:hint="eastAsia"/>
                <w:kern w:val="0"/>
              </w:rPr>
              <w:t>淘汰类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钢铁</w:t>
            </w: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全行业合计</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其中：限制类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kern w:val="0"/>
              </w:rPr>
              <w:t xml:space="preserve">     </w:t>
            </w:r>
            <w:r w:rsidRPr="00363BB7">
              <w:rPr>
                <w:rFonts w:ascii="仿宋_GB2312" w:eastAsia="仿宋_GB2312" w:hAnsi="宋体" w:hint="eastAsia"/>
                <w:kern w:val="0"/>
              </w:rPr>
              <w:t>淘汰类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黄磷</w:t>
            </w: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全行业合计</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其中：限制类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kern w:val="0"/>
              </w:rPr>
              <w:t xml:space="preserve">     </w:t>
            </w:r>
            <w:r w:rsidRPr="00363BB7">
              <w:rPr>
                <w:rFonts w:ascii="仿宋_GB2312" w:eastAsia="仿宋_GB2312" w:hAnsi="宋体" w:hint="eastAsia"/>
                <w:kern w:val="0"/>
              </w:rPr>
              <w:t>淘汰类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proofErr w:type="gramStart"/>
            <w:r w:rsidRPr="00363BB7">
              <w:rPr>
                <w:rFonts w:ascii="仿宋_GB2312" w:eastAsia="仿宋_GB2312" w:hAnsi="宋体" w:hint="eastAsia"/>
                <w:kern w:val="0"/>
                <w:sz w:val="24"/>
              </w:rPr>
              <w:t>锌</w:t>
            </w:r>
            <w:proofErr w:type="gramEnd"/>
            <w:r w:rsidRPr="00363BB7">
              <w:rPr>
                <w:rFonts w:ascii="仿宋_GB2312" w:eastAsia="仿宋_GB2312" w:hAnsi="宋体" w:hint="eastAsia"/>
                <w:kern w:val="0"/>
                <w:sz w:val="24"/>
              </w:rPr>
              <w:t>冶炼</w:t>
            </w: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全行业合计</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hint="eastAsia"/>
                <w:kern w:val="0"/>
              </w:rPr>
              <w:t>其中：限制类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r w:rsidR="005540C2" w:rsidRPr="00363BB7" w:rsidTr="006E71D0">
        <w:trPr>
          <w:trHeight w:val="285"/>
        </w:trPr>
        <w:tc>
          <w:tcPr>
            <w:tcW w:w="1211" w:type="dxa"/>
            <w:vMerge/>
            <w:tcBorders>
              <w:top w:val="single" w:sz="4" w:space="0" w:color="auto"/>
              <w:left w:val="single" w:sz="4" w:space="0" w:color="auto"/>
              <w:bottom w:val="single" w:sz="4" w:space="0" w:color="auto"/>
              <w:right w:val="single" w:sz="4" w:space="0" w:color="auto"/>
            </w:tcBorders>
            <w:vAlign w:val="center"/>
          </w:tcPr>
          <w:p w:rsidR="005540C2" w:rsidRPr="00363BB7" w:rsidRDefault="005540C2" w:rsidP="00877478">
            <w:pPr>
              <w:widowControl/>
              <w:jc w:val="left"/>
              <w:rPr>
                <w:rFonts w:ascii="仿宋_GB2312" w:eastAsia="仿宋_GB2312" w:hAnsi="宋体"/>
                <w:kern w:val="0"/>
                <w:sz w:val="24"/>
              </w:rPr>
            </w:pPr>
          </w:p>
        </w:tc>
        <w:tc>
          <w:tcPr>
            <w:tcW w:w="1731"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rPr>
            </w:pPr>
            <w:r w:rsidRPr="00363BB7">
              <w:rPr>
                <w:rFonts w:ascii="仿宋_GB2312" w:eastAsia="仿宋_GB2312" w:hAnsi="宋体"/>
                <w:kern w:val="0"/>
              </w:rPr>
              <w:t xml:space="preserve">     </w:t>
            </w:r>
            <w:r w:rsidRPr="00363BB7">
              <w:rPr>
                <w:rFonts w:ascii="仿宋_GB2312" w:eastAsia="仿宋_GB2312" w:hAnsi="宋体" w:hint="eastAsia"/>
                <w:kern w:val="0"/>
              </w:rPr>
              <w:t>淘汰类</w:t>
            </w:r>
          </w:p>
        </w:tc>
        <w:tc>
          <w:tcPr>
            <w:tcW w:w="85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6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1100"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12"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83"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708"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c>
          <w:tcPr>
            <w:tcW w:w="639" w:type="dxa"/>
            <w:tcBorders>
              <w:top w:val="single" w:sz="4" w:space="0" w:color="auto"/>
              <w:left w:val="nil"/>
              <w:bottom w:val="single" w:sz="4" w:space="0" w:color="auto"/>
              <w:right w:val="single" w:sz="4" w:space="0" w:color="auto"/>
            </w:tcBorders>
            <w:vAlign w:val="center"/>
          </w:tcPr>
          <w:p w:rsidR="005540C2" w:rsidRPr="00363BB7" w:rsidRDefault="005540C2" w:rsidP="00877478">
            <w:pPr>
              <w:widowControl/>
              <w:jc w:val="center"/>
              <w:rPr>
                <w:rFonts w:ascii="仿宋_GB2312" w:eastAsia="仿宋_GB2312" w:hAnsi="宋体"/>
                <w:kern w:val="0"/>
                <w:sz w:val="24"/>
              </w:rPr>
            </w:pPr>
            <w:r w:rsidRPr="00363BB7">
              <w:rPr>
                <w:rFonts w:ascii="仿宋_GB2312" w:eastAsia="仿宋_GB2312" w:hAnsi="宋体" w:hint="eastAsia"/>
                <w:kern w:val="0"/>
                <w:sz w:val="24"/>
              </w:rPr>
              <w:t xml:space="preserve">　</w:t>
            </w:r>
          </w:p>
        </w:tc>
      </w:tr>
    </w:tbl>
    <w:p w:rsidR="005540C2" w:rsidRPr="00363BB7" w:rsidRDefault="005540C2" w:rsidP="005540C2">
      <w:pPr>
        <w:adjustRightInd w:val="0"/>
        <w:spacing w:line="600" w:lineRule="exact"/>
        <w:ind w:firstLineChars="199" w:firstLine="557"/>
        <w:rPr>
          <w:rFonts w:ascii="仿宋_GB2312" w:eastAsia="仿宋_GB2312"/>
          <w:sz w:val="28"/>
        </w:rPr>
      </w:pPr>
      <w:r w:rsidRPr="00363BB7">
        <w:rPr>
          <w:rFonts w:ascii="仿宋_GB2312" w:eastAsia="仿宋_GB2312" w:hint="eastAsia"/>
          <w:sz w:val="28"/>
        </w:rPr>
        <w:t>●列表说明</w:t>
      </w:r>
      <w:r w:rsidRPr="00363BB7">
        <w:rPr>
          <w:rFonts w:ascii="仿宋_GB2312" w:eastAsia="仿宋_GB2312"/>
          <w:sz w:val="28"/>
        </w:rPr>
        <w:t>xx</w:t>
      </w:r>
      <w:r w:rsidRPr="00363BB7">
        <w:rPr>
          <w:rFonts w:ascii="仿宋_GB2312" w:eastAsia="仿宋_GB2312" w:hint="eastAsia"/>
          <w:sz w:val="28"/>
        </w:rPr>
        <w:t>年增加或减少的执行差别电价的具体企业名称，行业归类及增加或减少的原因（请将表格附后）。</w:t>
      </w:r>
    </w:p>
    <w:p w:rsidR="005540C2" w:rsidRPr="00363BB7" w:rsidRDefault="005540C2" w:rsidP="005540C2">
      <w:pPr>
        <w:adjustRightInd w:val="0"/>
        <w:spacing w:line="600" w:lineRule="exact"/>
        <w:ind w:firstLineChars="199" w:firstLine="557"/>
        <w:rPr>
          <w:rFonts w:ascii="仿宋_GB2312" w:eastAsia="仿宋_GB2312"/>
          <w:sz w:val="28"/>
        </w:rPr>
      </w:pPr>
      <w:r w:rsidRPr="00363BB7">
        <w:rPr>
          <w:rFonts w:ascii="仿宋_GB2312" w:eastAsia="仿宋_GB2312" w:hint="eastAsia"/>
          <w:sz w:val="28"/>
        </w:rPr>
        <w:t>●提供列入差别电价执行名单但未执行差别电价或差别电价未执行到位企业的名单及原因（请将表格附后）。</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w:t>
      </w:r>
      <w:r w:rsidR="00781B7B">
        <w:rPr>
          <w:rFonts w:ascii="黑体" w:eastAsia="黑体" w:hAnsi="黑体" w:hint="eastAsia"/>
          <w:sz w:val="28"/>
        </w:rPr>
        <w:t>七</w:t>
      </w:r>
      <w:r w:rsidRPr="0042590D">
        <w:rPr>
          <w:rFonts w:ascii="黑体" w:eastAsia="黑体" w:hAnsi="黑体" w:hint="eastAsia"/>
          <w:sz w:val="28"/>
        </w:rPr>
        <w:t>）惩罚性电价</w:t>
      </w:r>
    </w:p>
    <w:p w:rsidR="005540C2" w:rsidRPr="00363BB7"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hint="eastAsia"/>
          <w:sz w:val="28"/>
        </w:rPr>
        <w:t>说明本省惩罚性电价政策情况和电网公司执行情况。</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w:t>
      </w:r>
      <w:r w:rsidR="00781B7B">
        <w:rPr>
          <w:rFonts w:ascii="黑体" w:eastAsia="黑体" w:hAnsi="黑体" w:hint="eastAsia"/>
          <w:sz w:val="28"/>
        </w:rPr>
        <w:t>八</w:t>
      </w:r>
      <w:r w:rsidRPr="0042590D">
        <w:rPr>
          <w:rFonts w:ascii="黑体" w:eastAsia="黑体" w:hAnsi="黑体" w:hint="eastAsia"/>
          <w:sz w:val="28"/>
        </w:rPr>
        <w:t>）小火电关停情况</w:t>
      </w:r>
    </w:p>
    <w:p w:rsidR="005540C2" w:rsidRPr="00363BB7" w:rsidRDefault="005540C2" w:rsidP="005540C2">
      <w:pPr>
        <w:adjustRightInd w:val="0"/>
        <w:spacing w:line="600" w:lineRule="exact"/>
        <w:ind w:firstLineChars="202" w:firstLine="566"/>
        <w:rPr>
          <w:rFonts w:ascii="仿宋_GB2312" w:eastAsia="仿宋_GB2312"/>
          <w:sz w:val="28"/>
        </w:rPr>
      </w:pPr>
      <w:r w:rsidRPr="00363BB7">
        <w:rPr>
          <w:rFonts w:ascii="仿宋_GB2312" w:eastAsia="仿宋_GB2312" w:hint="eastAsia"/>
          <w:sz w:val="28"/>
        </w:rPr>
        <w:t>说明本省小火电关停的情况，包括目前本省小火电关停的政策，包括小火电机组、热电联产机组、燃油机组三种机组关停的政策和目前关停的情况，落实中存在的问题</w:t>
      </w:r>
      <w:r w:rsidR="006547F7">
        <w:rPr>
          <w:rFonts w:ascii="仿宋_GB2312" w:eastAsia="仿宋_GB2312" w:hint="eastAsia"/>
          <w:sz w:val="28"/>
        </w:rPr>
        <w:t>，</w:t>
      </w:r>
      <w:r w:rsidRPr="00363BB7">
        <w:rPr>
          <w:rFonts w:ascii="仿宋_GB2312" w:eastAsia="仿宋_GB2312" w:hint="eastAsia"/>
          <w:sz w:val="28"/>
        </w:rPr>
        <w:t>见表</w:t>
      </w:r>
      <w:r w:rsidR="00BC02F0">
        <w:rPr>
          <w:rFonts w:ascii="仿宋_GB2312" w:eastAsia="仿宋_GB2312" w:hint="eastAsia"/>
          <w:sz w:val="28"/>
        </w:rPr>
        <w:t>6</w:t>
      </w:r>
      <w:r w:rsidRPr="00363BB7">
        <w:rPr>
          <w:rFonts w:ascii="仿宋_GB2312" w:eastAsia="仿宋_GB2312" w:hint="eastAsia"/>
          <w:sz w:val="28"/>
        </w:rPr>
        <w:t>。</w:t>
      </w:r>
    </w:p>
    <w:p w:rsidR="005540C2" w:rsidRPr="00363BB7" w:rsidRDefault="005540C2" w:rsidP="005540C2">
      <w:pPr>
        <w:adjustRightInd w:val="0"/>
        <w:spacing w:line="600" w:lineRule="exact"/>
        <w:ind w:firstLineChars="297" w:firstLine="832"/>
        <w:rPr>
          <w:rFonts w:ascii="仿宋_GB2312" w:eastAsia="仿宋_GB2312"/>
          <w:b/>
          <w:sz w:val="28"/>
        </w:rPr>
      </w:pPr>
      <w:r w:rsidRPr="00363BB7">
        <w:rPr>
          <w:rFonts w:ascii="仿宋_GB2312" w:eastAsia="仿宋_GB2312" w:hint="eastAsia"/>
          <w:sz w:val="28"/>
        </w:rPr>
        <w:t>表</w:t>
      </w:r>
      <w:r w:rsidR="00BC02F0">
        <w:rPr>
          <w:rFonts w:ascii="仿宋_GB2312" w:eastAsia="仿宋_GB2312" w:hint="eastAsia"/>
          <w:sz w:val="28"/>
        </w:rPr>
        <w:t>6</w:t>
      </w:r>
      <w:r w:rsidRPr="00363BB7">
        <w:rPr>
          <w:rFonts w:ascii="仿宋_GB2312" w:eastAsia="仿宋_GB2312"/>
          <w:sz w:val="28"/>
        </w:rPr>
        <w:t xml:space="preserve">    </w:t>
      </w:r>
      <w:r w:rsidRPr="00363BB7">
        <w:rPr>
          <w:rFonts w:ascii="仿宋_GB2312" w:eastAsia="仿宋_GB2312"/>
          <w:b/>
          <w:sz w:val="28"/>
        </w:rPr>
        <w:t xml:space="preserve"> </w:t>
      </w:r>
      <w:r w:rsidRPr="00342E94">
        <w:rPr>
          <w:rFonts w:ascii="仿宋_GB2312" w:eastAsia="仿宋_GB2312"/>
          <w:b/>
          <w:sz w:val="28"/>
        </w:rPr>
        <w:t>xx</w:t>
      </w:r>
      <w:r w:rsidRPr="00363BB7">
        <w:rPr>
          <w:rFonts w:ascii="仿宋_GB2312" w:eastAsia="仿宋_GB2312" w:hint="eastAsia"/>
          <w:b/>
          <w:sz w:val="28"/>
        </w:rPr>
        <w:t>年</w:t>
      </w:r>
      <w:r w:rsidRPr="00363BB7">
        <w:rPr>
          <w:rFonts w:ascii="仿宋_GB2312" w:eastAsia="仿宋_GB2312"/>
          <w:b/>
          <w:sz w:val="28"/>
        </w:rPr>
        <w:t>xx</w:t>
      </w:r>
      <w:r w:rsidRPr="00363BB7">
        <w:rPr>
          <w:rFonts w:ascii="仿宋_GB2312" w:eastAsia="仿宋_GB2312" w:hint="eastAsia"/>
          <w:b/>
          <w:sz w:val="28"/>
        </w:rPr>
        <w:t>省小火电关停情况一览表</w:t>
      </w:r>
    </w:p>
    <w:p w:rsidR="005540C2" w:rsidRPr="00363BB7" w:rsidRDefault="005540C2" w:rsidP="005540C2">
      <w:pPr>
        <w:adjustRightInd w:val="0"/>
        <w:spacing w:line="600" w:lineRule="exact"/>
        <w:rPr>
          <w:rFonts w:ascii="仿宋_GB2312" w:eastAsia="仿宋_GB2312"/>
        </w:rPr>
      </w:pPr>
      <w:r w:rsidRPr="00363BB7">
        <w:rPr>
          <w:rFonts w:ascii="仿宋_GB2312" w:eastAsia="仿宋_GB2312"/>
        </w:rPr>
        <w:lastRenderedPageBreak/>
        <w:t xml:space="preserve">                        </w:t>
      </w:r>
      <w:r w:rsidR="00BC02F0">
        <w:rPr>
          <w:rFonts w:ascii="仿宋_GB2312" w:eastAsia="仿宋_GB2312"/>
        </w:rPr>
        <w:t xml:space="preserve">                          </w:t>
      </w:r>
      <w:r w:rsidRPr="00363BB7">
        <w:rPr>
          <w:rFonts w:ascii="仿宋_GB2312" w:eastAsia="仿宋_GB2312"/>
        </w:rPr>
        <w:t xml:space="preserve"> </w:t>
      </w:r>
      <w:r w:rsidRPr="00363BB7">
        <w:rPr>
          <w:rFonts w:ascii="仿宋_GB2312" w:eastAsia="仿宋_GB2312" w:hint="eastAsia"/>
        </w:rPr>
        <w:t>单位：</w:t>
      </w:r>
      <w:proofErr w:type="gramStart"/>
      <w:r w:rsidRPr="00363BB7">
        <w:rPr>
          <w:rFonts w:ascii="仿宋_GB2312" w:eastAsia="仿宋_GB2312" w:hint="eastAsia"/>
        </w:rPr>
        <w:t>万千瓦</w:t>
      </w:r>
      <w:proofErr w:type="gramEnd"/>
      <w:r w:rsidRPr="00363BB7">
        <w:rPr>
          <w:rFonts w:ascii="仿宋_GB2312" w:eastAsia="仿宋_GB2312" w:hint="eastAsia"/>
        </w:rPr>
        <w:t>、年、元</w:t>
      </w:r>
      <w:r w:rsidRPr="00363BB7">
        <w:rPr>
          <w:rFonts w:ascii="仿宋_GB2312" w:eastAsia="仿宋_GB2312"/>
        </w:rPr>
        <w:t>/</w:t>
      </w:r>
      <w:r w:rsidRPr="00363BB7">
        <w:rPr>
          <w:rFonts w:ascii="仿宋_GB2312" w:eastAsia="仿宋_GB2312" w:hint="eastAsia"/>
        </w:rPr>
        <w:t>千千瓦时</w:t>
      </w:r>
    </w:p>
    <w:tbl>
      <w:tblPr>
        <w:tblW w:w="8679" w:type="dxa"/>
        <w:jc w:val="center"/>
        <w:tblInd w:w="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75"/>
        <w:gridCol w:w="576"/>
        <w:gridCol w:w="576"/>
        <w:gridCol w:w="576"/>
        <w:gridCol w:w="575"/>
        <w:gridCol w:w="576"/>
        <w:gridCol w:w="576"/>
        <w:gridCol w:w="576"/>
        <w:gridCol w:w="576"/>
        <w:gridCol w:w="681"/>
        <w:gridCol w:w="681"/>
        <w:gridCol w:w="659"/>
        <w:gridCol w:w="671"/>
        <w:gridCol w:w="805"/>
      </w:tblGrid>
      <w:tr w:rsidR="005540C2" w:rsidRPr="00363BB7" w:rsidTr="006547F7">
        <w:trPr>
          <w:trHeight w:val="574"/>
          <w:jc w:val="center"/>
        </w:trPr>
        <w:tc>
          <w:tcPr>
            <w:tcW w:w="575"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企业名称</w:t>
            </w:r>
          </w:p>
        </w:tc>
        <w:tc>
          <w:tcPr>
            <w:tcW w:w="576"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机组名称</w:t>
            </w:r>
          </w:p>
        </w:tc>
        <w:tc>
          <w:tcPr>
            <w:tcW w:w="576"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性质</w:t>
            </w:r>
          </w:p>
        </w:tc>
        <w:tc>
          <w:tcPr>
            <w:tcW w:w="576"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单机容量</w:t>
            </w:r>
          </w:p>
        </w:tc>
        <w:tc>
          <w:tcPr>
            <w:tcW w:w="575" w:type="dxa"/>
            <w:vMerge w:val="restart"/>
            <w:vAlign w:val="center"/>
          </w:tcPr>
          <w:p w:rsidR="005540C2" w:rsidRPr="00363BB7" w:rsidRDefault="005540C2" w:rsidP="00877478">
            <w:pPr>
              <w:widowControl/>
              <w:jc w:val="center"/>
              <w:rPr>
                <w:rFonts w:ascii="仿宋_GB2312" w:eastAsia="仿宋_GB2312" w:hAnsi="宋体"/>
                <w:spacing w:val="-8"/>
                <w:kern w:val="0"/>
                <w:sz w:val="18"/>
              </w:rPr>
            </w:pPr>
            <w:r w:rsidRPr="00363BB7">
              <w:rPr>
                <w:rFonts w:ascii="仿宋_GB2312" w:eastAsia="仿宋_GB2312" w:hAnsi="宋体" w:hint="eastAsia"/>
                <w:spacing w:val="-8"/>
                <w:kern w:val="0"/>
                <w:sz w:val="18"/>
              </w:rPr>
              <w:t>投产时间</w:t>
            </w:r>
          </w:p>
        </w:tc>
        <w:tc>
          <w:tcPr>
            <w:tcW w:w="576"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设计年限</w:t>
            </w:r>
          </w:p>
        </w:tc>
        <w:tc>
          <w:tcPr>
            <w:tcW w:w="576"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运行年限</w:t>
            </w:r>
          </w:p>
        </w:tc>
        <w:tc>
          <w:tcPr>
            <w:tcW w:w="576"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现上网电价</w:t>
            </w:r>
          </w:p>
        </w:tc>
        <w:tc>
          <w:tcPr>
            <w:tcW w:w="576"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标杆电价</w:t>
            </w:r>
          </w:p>
        </w:tc>
        <w:tc>
          <w:tcPr>
            <w:tcW w:w="2021" w:type="dxa"/>
            <w:gridSpan w:val="3"/>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计划降至电价</w:t>
            </w:r>
          </w:p>
        </w:tc>
        <w:tc>
          <w:tcPr>
            <w:tcW w:w="671"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关停时间</w:t>
            </w:r>
          </w:p>
        </w:tc>
        <w:tc>
          <w:tcPr>
            <w:tcW w:w="805" w:type="dxa"/>
            <w:vMerge w:val="restart"/>
            <w:vAlign w:val="center"/>
          </w:tcPr>
          <w:p w:rsidR="005540C2" w:rsidRPr="00363BB7" w:rsidRDefault="005540C2" w:rsidP="00877478">
            <w:pPr>
              <w:widowControl/>
              <w:jc w:val="center"/>
              <w:rPr>
                <w:rFonts w:ascii="仿宋_GB2312" w:eastAsia="仿宋_GB2312" w:hAnsi="宋体"/>
                <w:kern w:val="0"/>
                <w:sz w:val="18"/>
              </w:rPr>
            </w:pPr>
            <w:r w:rsidRPr="00363BB7">
              <w:rPr>
                <w:rFonts w:ascii="仿宋_GB2312" w:eastAsia="仿宋_GB2312" w:hAnsi="宋体" w:hint="eastAsia"/>
                <w:kern w:val="0"/>
                <w:sz w:val="18"/>
              </w:rPr>
              <w:t>备注</w:t>
            </w:r>
          </w:p>
        </w:tc>
      </w:tr>
      <w:tr w:rsidR="005540C2" w:rsidRPr="00363BB7" w:rsidTr="006547F7">
        <w:trPr>
          <w:trHeight w:val="574"/>
          <w:jc w:val="center"/>
        </w:trPr>
        <w:tc>
          <w:tcPr>
            <w:tcW w:w="575" w:type="dxa"/>
            <w:vMerge/>
            <w:vAlign w:val="center"/>
          </w:tcPr>
          <w:p w:rsidR="005540C2" w:rsidRPr="00363BB7" w:rsidRDefault="005540C2" w:rsidP="00877478">
            <w:pPr>
              <w:widowControl/>
              <w:jc w:val="left"/>
              <w:rPr>
                <w:rFonts w:ascii="宋体"/>
                <w:b/>
                <w:kern w:val="0"/>
                <w:sz w:val="18"/>
              </w:rPr>
            </w:pPr>
          </w:p>
        </w:tc>
        <w:tc>
          <w:tcPr>
            <w:tcW w:w="576" w:type="dxa"/>
            <w:vMerge/>
          </w:tcPr>
          <w:p w:rsidR="005540C2" w:rsidRPr="00363BB7" w:rsidRDefault="005540C2" w:rsidP="00877478">
            <w:pPr>
              <w:widowControl/>
              <w:jc w:val="left"/>
              <w:rPr>
                <w:rFonts w:ascii="宋体"/>
                <w:b/>
                <w:kern w:val="0"/>
                <w:sz w:val="18"/>
              </w:rPr>
            </w:pPr>
          </w:p>
        </w:tc>
        <w:tc>
          <w:tcPr>
            <w:tcW w:w="576" w:type="dxa"/>
            <w:vMerge/>
            <w:vAlign w:val="center"/>
          </w:tcPr>
          <w:p w:rsidR="005540C2" w:rsidRPr="00363BB7" w:rsidRDefault="005540C2" w:rsidP="00877478">
            <w:pPr>
              <w:widowControl/>
              <w:jc w:val="left"/>
              <w:rPr>
                <w:rFonts w:ascii="宋体"/>
                <w:b/>
                <w:kern w:val="0"/>
                <w:sz w:val="18"/>
              </w:rPr>
            </w:pPr>
          </w:p>
        </w:tc>
        <w:tc>
          <w:tcPr>
            <w:tcW w:w="576" w:type="dxa"/>
            <w:vMerge/>
            <w:vAlign w:val="center"/>
          </w:tcPr>
          <w:p w:rsidR="005540C2" w:rsidRPr="00363BB7" w:rsidRDefault="005540C2" w:rsidP="00877478">
            <w:pPr>
              <w:widowControl/>
              <w:jc w:val="left"/>
              <w:rPr>
                <w:rFonts w:ascii="宋体"/>
                <w:b/>
                <w:kern w:val="0"/>
                <w:sz w:val="18"/>
              </w:rPr>
            </w:pPr>
          </w:p>
        </w:tc>
        <w:tc>
          <w:tcPr>
            <w:tcW w:w="575" w:type="dxa"/>
            <w:vMerge/>
            <w:vAlign w:val="center"/>
          </w:tcPr>
          <w:p w:rsidR="005540C2" w:rsidRPr="00363BB7" w:rsidRDefault="005540C2" w:rsidP="00877478">
            <w:pPr>
              <w:widowControl/>
              <w:jc w:val="left"/>
              <w:rPr>
                <w:rFonts w:ascii="宋体"/>
                <w:b/>
                <w:kern w:val="0"/>
                <w:sz w:val="18"/>
              </w:rPr>
            </w:pPr>
          </w:p>
        </w:tc>
        <w:tc>
          <w:tcPr>
            <w:tcW w:w="576" w:type="dxa"/>
            <w:vMerge/>
            <w:vAlign w:val="center"/>
          </w:tcPr>
          <w:p w:rsidR="005540C2" w:rsidRPr="00363BB7" w:rsidRDefault="005540C2" w:rsidP="00877478">
            <w:pPr>
              <w:widowControl/>
              <w:jc w:val="left"/>
              <w:rPr>
                <w:rFonts w:ascii="宋体"/>
                <w:b/>
                <w:kern w:val="0"/>
                <w:sz w:val="18"/>
              </w:rPr>
            </w:pPr>
          </w:p>
        </w:tc>
        <w:tc>
          <w:tcPr>
            <w:tcW w:w="576" w:type="dxa"/>
            <w:vMerge/>
            <w:vAlign w:val="center"/>
          </w:tcPr>
          <w:p w:rsidR="005540C2" w:rsidRPr="00363BB7" w:rsidRDefault="005540C2" w:rsidP="00877478">
            <w:pPr>
              <w:widowControl/>
              <w:jc w:val="left"/>
              <w:rPr>
                <w:rFonts w:ascii="宋体"/>
                <w:b/>
                <w:kern w:val="0"/>
                <w:sz w:val="18"/>
              </w:rPr>
            </w:pPr>
          </w:p>
        </w:tc>
        <w:tc>
          <w:tcPr>
            <w:tcW w:w="576" w:type="dxa"/>
            <w:vMerge/>
            <w:vAlign w:val="center"/>
          </w:tcPr>
          <w:p w:rsidR="005540C2" w:rsidRPr="00363BB7" w:rsidRDefault="005540C2" w:rsidP="00877478">
            <w:pPr>
              <w:widowControl/>
              <w:jc w:val="left"/>
              <w:rPr>
                <w:rFonts w:ascii="宋体"/>
                <w:b/>
                <w:kern w:val="0"/>
                <w:sz w:val="18"/>
              </w:rPr>
            </w:pPr>
          </w:p>
        </w:tc>
        <w:tc>
          <w:tcPr>
            <w:tcW w:w="576" w:type="dxa"/>
            <w:vMerge/>
            <w:vAlign w:val="center"/>
          </w:tcPr>
          <w:p w:rsidR="005540C2" w:rsidRPr="00363BB7" w:rsidRDefault="005540C2" w:rsidP="00877478">
            <w:pPr>
              <w:widowControl/>
              <w:jc w:val="left"/>
              <w:rPr>
                <w:rFonts w:ascii="宋体"/>
                <w:b/>
                <w:kern w:val="0"/>
                <w:sz w:val="18"/>
              </w:rPr>
            </w:pPr>
          </w:p>
        </w:tc>
        <w:tc>
          <w:tcPr>
            <w:tcW w:w="681" w:type="dxa"/>
            <w:vAlign w:val="bottom"/>
          </w:tcPr>
          <w:p w:rsidR="005540C2" w:rsidRPr="00342E94" w:rsidRDefault="005540C2" w:rsidP="00877478">
            <w:pPr>
              <w:widowControl/>
              <w:jc w:val="center"/>
              <w:rPr>
                <w:rFonts w:ascii="仿宋_GB2312" w:eastAsia="仿宋_GB2312" w:hAnsi="宋体"/>
                <w:kern w:val="0"/>
                <w:sz w:val="18"/>
              </w:rPr>
            </w:pPr>
            <w:r w:rsidRPr="00342E94">
              <w:rPr>
                <w:rFonts w:ascii="仿宋_GB2312" w:eastAsia="仿宋_GB2312" w:hAnsi="宋体"/>
                <w:kern w:val="0"/>
                <w:sz w:val="18"/>
              </w:rPr>
              <w:t>xx</w:t>
            </w:r>
            <w:r w:rsidRPr="00342E94">
              <w:rPr>
                <w:rFonts w:ascii="仿宋_GB2312" w:eastAsia="仿宋_GB2312" w:hAnsi="宋体" w:hint="eastAsia"/>
                <w:kern w:val="0"/>
                <w:sz w:val="18"/>
              </w:rPr>
              <w:t>-2年</w:t>
            </w:r>
          </w:p>
        </w:tc>
        <w:tc>
          <w:tcPr>
            <w:tcW w:w="681" w:type="dxa"/>
            <w:vAlign w:val="bottom"/>
          </w:tcPr>
          <w:p w:rsidR="005540C2" w:rsidRPr="00342E94" w:rsidRDefault="005540C2" w:rsidP="00877478">
            <w:pPr>
              <w:widowControl/>
              <w:jc w:val="center"/>
              <w:rPr>
                <w:rFonts w:ascii="仿宋_GB2312" w:eastAsia="仿宋_GB2312" w:hAnsi="宋体"/>
                <w:kern w:val="0"/>
                <w:sz w:val="18"/>
              </w:rPr>
            </w:pPr>
            <w:r w:rsidRPr="00342E94">
              <w:rPr>
                <w:rFonts w:ascii="仿宋_GB2312" w:eastAsia="仿宋_GB2312" w:hAnsi="宋体"/>
                <w:kern w:val="0"/>
                <w:sz w:val="18"/>
              </w:rPr>
              <w:t>xx</w:t>
            </w:r>
            <w:r w:rsidRPr="00342E94">
              <w:rPr>
                <w:rFonts w:ascii="仿宋_GB2312" w:eastAsia="仿宋_GB2312" w:hAnsi="宋体" w:hint="eastAsia"/>
                <w:kern w:val="0"/>
                <w:sz w:val="18"/>
              </w:rPr>
              <w:t>-1年</w:t>
            </w:r>
          </w:p>
        </w:tc>
        <w:tc>
          <w:tcPr>
            <w:tcW w:w="659" w:type="dxa"/>
            <w:vAlign w:val="bottom"/>
          </w:tcPr>
          <w:p w:rsidR="005540C2" w:rsidRPr="00342E94" w:rsidRDefault="005540C2" w:rsidP="00877478">
            <w:pPr>
              <w:widowControl/>
              <w:jc w:val="center"/>
              <w:rPr>
                <w:rFonts w:ascii="仿宋_GB2312" w:eastAsia="仿宋_GB2312" w:hAnsi="宋体"/>
                <w:kern w:val="0"/>
                <w:sz w:val="18"/>
              </w:rPr>
            </w:pPr>
            <w:r w:rsidRPr="00342E94">
              <w:rPr>
                <w:rFonts w:ascii="仿宋_GB2312" w:eastAsia="仿宋_GB2312" w:hAnsi="宋体"/>
                <w:kern w:val="0"/>
                <w:sz w:val="18"/>
              </w:rPr>
              <w:t>xx</w:t>
            </w:r>
            <w:r w:rsidRPr="00342E94">
              <w:rPr>
                <w:rFonts w:ascii="仿宋_GB2312" w:eastAsia="仿宋_GB2312" w:hAnsi="宋体" w:hint="eastAsia"/>
                <w:kern w:val="0"/>
                <w:sz w:val="18"/>
              </w:rPr>
              <w:t>年</w:t>
            </w:r>
          </w:p>
        </w:tc>
        <w:tc>
          <w:tcPr>
            <w:tcW w:w="671" w:type="dxa"/>
            <w:vMerge/>
            <w:vAlign w:val="center"/>
          </w:tcPr>
          <w:p w:rsidR="005540C2" w:rsidRPr="00363BB7" w:rsidRDefault="005540C2" w:rsidP="00877478">
            <w:pPr>
              <w:widowControl/>
              <w:jc w:val="left"/>
              <w:rPr>
                <w:rFonts w:ascii="宋体"/>
                <w:b/>
                <w:kern w:val="0"/>
                <w:sz w:val="18"/>
              </w:rPr>
            </w:pPr>
          </w:p>
        </w:tc>
        <w:tc>
          <w:tcPr>
            <w:tcW w:w="805" w:type="dxa"/>
            <w:vMerge/>
            <w:vAlign w:val="center"/>
          </w:tcPr>
          <w:p w:rsidR="005540C2" w:rsidRPr="00363BB7" w:rsidRDefault="005540C2" w:rsidP="00877478">
            <w:pPr>
              <w:widowControl/>
              <w:jc w:val="left"/>
              <w:rPr>
                <w:rFonts w:ascii="宋体"/>
                <w:b/>
                <w:kern w:val="0"/>
                <w:sz w:val="18"/>
              </w:rPr>
            </w:pPr>
          </w:p>
        </w:tc>
      </w:tr>
      <w:tr w:rsidR="005540C2" w:rsidRPr="00363BB7" w:rsidTr="006547F7">
        <w:trPr>
          <w:trHeight w:val="574"/>
          <w:jc w:val="center"/>
        </w:trPr>
        <w:tc>
          <w:tcPr>
            <w:tcW w:w="575" w:type="dxa"/>
            <w:vAlign w:val="bottom"/>
          </w:tcPr>
          <w:p w:rsidR="005540C2" w:rsidRPr="00363BB7" w:rsidRDefault="005540C2" w:rsidP="00877478">
            <w:pPr>
              <w:widowControl/>
              <w:jc w:val="left"/>
              <w:rPr>
                <w:rFonts w:ascii="宋体"/>
                <w:kern w:val="0"/>
                <w:sz w:val="18"/>
              </w:rPr>
            </w:pPr>
          </w:p>
        </w:tc>
        <w:tc>
          <w:tcPr>
            <w:tcW w:w="576" w:type="dxa"/>
          </w:tcPr>
          <w:p w:rsidR="005540C2" w:rsidRPr="00363BB7" w:rsidRDefault="005540C2" w:rsidP="00877478">
            <w:pPr>
              <w:widowControl/>
              <w:jc w:val="left"/>
              <w:rPr>
                <w:rFonts w:ascii="宋体"/>
                <w:kern w:val="0"/>
                <w:sz w:val="18"/>
              </w:rPr>
            </w:pPr>
          </w:p>
        </w:tc>
        <w:tc>
          <w:tcPr>
            <w:tcW w:w="576" w:type="dxa"/>
            <w:vAlign w:val="bottom"/>
          </w:tcPr>
          <w:p w:rsidR="005540C2" w:rsidRPr="00363BB7" w:rsidRDefault="005540C2" w:rsidP="00877478">
            <w:pPr>
              <w:widowControl/>
              <w:jc w:val="left"/>
              <w:rPr>
                <w:rFonts w:ascii="宋体"/>
                <w:kern w:val="0"/>
                <w:sz w:val="18"/>
              </w:rPr>
            </w:pPr>
          </w:p>
        </w:tc>
        <w:tc>
          <w:tcPr>
            <w:tcW w:w="576" w:type="dxa"/>
            <w:vAlign w:val="bottom"/>
          </w:tcPr>
          <w:p w:rsidR="005540C2" w:rsidRPr="00363BB7" w:rsidRDefault="005540C2" w:rsidP="00877478">
            <w:pPr>
              <w:widowControl/>
              <w:jc w:val="left"/>
              <w:rPr>
                <w:rFonts w:ascii="宋体"/>
                <w:kern w:val="0"/>
                <w:sz w:val="18"/>
              </w:rPr>
            </w:pPr>
          </w:p>
        </w:tc>
        <w:tc>
          <w:tcPr>
            <w:tcW w:w="575" w:type="dxa"/>
            <w:vAlign w:val="bottom"/>
          </w:tcPr>
          <w:p w:rsidR="005540C2" w:rsidRPr="00363BB7" w:rsidRDefault="005540C2" w:rsidP="00877478">
            <w:pPr>
              <w:widowControl/>
              <w:jc w:val="center"/>
              <w:rPr>
                <w:rFonts w:ascii="宋体"/>
                <w:kern w:val="0"/>
                <w:sz w:val="18"/>
              </w:rPr>
            </w:pPr>
          </w:p>
        </w:tc>
        <w:tc>
          <w:tcPr>
            <w:tcW w:w="576" w:type="dxa"/>
            <w:vAlign w:val="bottom"/>
          </w:tcPr>
          <w:p w:rsidR="005540C2" w:rsidRPr="00363BB7" w:rsidRDefault="005540C2" w:rsidP="00877478">
            <w:pPr>
              <w:widowControl/>
              <w:jc w:val="center"/>
              <w:rPr>
                <w:rFonts w:ascii="宋体"/>
                <w:kern w:val="0"/>
                <w:sz w:val="18"/>
              </w:rPr>
            </w:pPr>
          </w:p>
        </w:tc>
        <w:tc>
          <w:tcPr>
            <w:tcW w:w="576" w:type="dxa"/>
            <w:vAlign w:val="bottom"/>
          </w:tcPr>
          <w:p w:rsidR="005540C2" w:rsidRPr="00363BB7" w:rsidRDefault="005540C2" w:rsidP="00877478">
            <w:pPr>
              <w:widowControl/>
              <w:jc w:val="left"/>
              <w:rPr>
                <w:rFonts w:ascii="宋体"/>
                <w:kern w:val="0"/>
                <w:sz w:val="18"/>
              </w:rPr>
            </w:pPr>
          </w:p>
        </w:tc>
        <w:tc>
          <w:tcPr>
            <w:tcW w:w="576" w:type="dxa"/>
            <w:vAlign w:val="bottom"/>
          </w:tcPr>
          <w:p w:rsidR="005540C2" w:rsidRPr="00363BB7" w:rsidRDefault="005540C2" w:rsidP="00877478">
            <w:pPr>
              <w:widowControl/>
              <w:jc w:val="right"/>
              <w:rPr>
                <w:rFonts w:ascii="宋体"/>
                <w:kern w:val="0"/>
                <w:sz w:val="18"/>
              </w:rPr>
            </w:pPr>
          </w:p>
        </w:tc>
        <w:tc>
          <w:tcPr>
            <w:tcW w:w="576" w:type="dxa"/>
            <w:vAlign w:val="bottom"/>
          </w:tcPr>
          <w:p w:rsidR="005540C2" w:rsidRPr="00363BB7" w:rsidRDefault="005540C2" w:rsidP="00877478">
            <w:pPr>
              <w:widowControl/>
              <w:jc w:val="right"/>
              <w:rPr>
                <w:rFonts w:ascii="宋体"/>
                <w:kern w:val="0"/>
                <w:sz w:val="18"/>
              </w:rPr>
            </w:pPr>
          </w:p>
        </w:tc>
        <w:tc>
          <w:tcPr>
            <w:tcW w:w="681" w:type="dxa"/>
            <w:vAlign w:val="bottom"/>
          </w:tcPr>
          <w:p w:rsidR="005540C2" w:rsidRPr="00363BB7" w:rsidRDefault="005540C2" w:rsidP="00877478">
            <w:pPr>
              <w:widowControl/>
              <w:jc w:val="center"/>
              <w:rPr>
                <w:rFonts w:ascii="宋体"/>
                <w:kern w:val="0"/>
                <w:sz w:val="18"/>
              </w:rPr>
            </w:pPr>
          </w:p>
        </w:tc>
        <w:tc>
          <w:tcPr>
            <w:tcW w:w="681" w:type="dxa"/>
            <w:vAlign w:val="bottom"/>
          </w:tcPr>
          <w:p w:rsidR="005540C2" w:rsidRPr="00363BB7" w:rsidRDefault="005540C2" w:rsidP="00877478">
            <w:pPr>
              <w:widowControl/>
              <w:jc w:val="center"/>
              <w:rPr>
                <w:rFonts w:ascii="宋体"/>
                <w:kern w:val="0"/>
                <w:sz w:val="18"/>
              </w:rPr>
            </w:pPr>
          </w:p>
        </w:tc>
        <w:tc>
          <w:tcPr>
            <w:tcW w:w="659" w:type="dxa"/>
            <w:vAlign w:val="bottom"/>
          </w:tcPr>
          <w:p w:rsidR="005540C2" w:rsidRPr="00363BB7" w:rsidRDefault="005540C2" w:rsidP="00877478">
            <w:pPr>
              <w:widowControl/>
              <w:jc w:val="center"/>
              <w:rPr>
                <w:rFonts w:ascii="宋体"/>
                <w:kern w:val="0"/>
                <w:sz w:val="18"/>
              </w:rPr>
            </w:pPr>
          </w:p>
        </w:tc>
        <w:tc>
          <w:tcPr>
            <w:tcW w:w="671" w:type="dxa"/>
            <w:vAlign w:val="bottom"/>
          </w:tcPr>
          <w:p w:rsidR="005540C2" w:rsidRPr="00363BB7" w:rsidRDefault="005540C2" w:rsidP="00877478">
            <w:pPr>
              <w:widowControl/>
              <w:jc w:val="left"/>
              <w:rPr>
                <w:rFonts w:ascii="宋体"/>
                <w:kern w:val="0"/>
                <w:sz w:val="18"/>
              </w:rPr>
            </w:pPr>
          </w:p>
        </w:tc>
        <w:tc>
          <w:tcPr>
            <w:tcW w:w="805" w:type="dxa"/>
            <w:vAlign w:val="bottom"/>
          </w:tcPr>
          <w:p w:rsidR="005540C2" w:rsidRPr="00363BB7" w:rsidRDefault="005540C2" w:rsidP="00877478">
            <w:pPr>
              <w:widowControl/>
              <w:jc w:val="center"/>
              <w:rPr>
                <w:rFonts w:ascii="宋体"/>
                <w:kern w:val="0"/>
                <w:sz w:val="18"/>
              </w:rPr>
            </w:pPr>
          </w:p>
        </w:tc>
      </w:tr>
      <w:tr w:rsidR="005540C2" w:rsidRPr="00363BB7" w:rsidTr="006547F7">
        <w:trPr>
          <w:trHeight w:val="574"/>
          <w:jc w:val="center"/>
        </w:trPr>
        <w:tc>
          <w:tcPr>
            <w:tcW w:w="575" w:type="dxa"/>
            <w:vAlign w:val="bottom"/>
          </w:tcPr>
          <w:p w:rsidR="005540C2" w:rsidRPr="00363BB7" w:rsidRDefault="005540C2" w:rsidP="00877478">
            <w:pPr>
              <w:widowControl/>
              <w:jc w:val="left"/>
              <w:rPr>
                <w:rFonts w:ascii="宋体"/>
                <w:kern w:val="0"/>
                <w:sz w:val="18"/>
              </w:rPr>
            </w:pPr>
          </w:p>
        </w:tc>
        <w:tc>
          <w:tcPr>
            <w:tcW w:w="576" w:type="dxa"/>
          </w:tcPr>
          <w:p w:rsidR="005540C2" w:rsidRPr="00363BB7" w:rsidRDefault="005540C2" w:rsidP="00877478">
            <w:pPr>
              <w:widowControl/>
              <w:jc w:val="left"/>
              <w:rPr>
                <w:rFonts w:ascii="宋体"/>
                <w:kern w:val="0"/>
                <w:sz w:val="18"/>
              </w:rPr>
            </w:pPr>
          </w:p>
        </w:tc>
        <w:tc>
          <w:tcPr>
            <w:tcW w:w="576" w:type="dxa"/>
            <w:vAlign w:val="bottom"/>
          </w:tcPr>
          <w:p w:rsidR="005540C2" w:rsidRPr="00363BB7" w:rsidRDefault="005540C2" w:rsidP="00877478">
            <w:pPr>
              <w:widowControl/>
              <w:jc w:val="left"/>
              <w:rPr>
                <w:rFonts w:ascii="宋体"/>
                <w:kern w:val="0"/>
                <w:sz w:val="18"/>
              </w:rPr>
            </w:pPr>
          </w:p>
        </w:tc>
        <w:tc>
          <w:tcPr>
            <w:tcW w:w="576" w:type="dxa"/>
            <w:vAlign w:val="bottom"/>
          </w:tcPr>
          <w:p w:rsidR="005540C2" w:rsidRPr="00363BB7" w:rsidRDefault="005540C2" w:rsidP="00877478">
            <w:pPr>
              <w:widowControl/>
              <w:jc w:val="left"/>
              <w:rPr>
                <w:rFonts w:ascii="宋体"/>
                <w:kern w:val="0"/>
                <w:sz w:val="18"/>
              </w:rPr>
            </w:pPr>
          </w:p>
        </w:tc>
        <w:tc>
          <w:tcPr>
            <w:tcW w:w="575" w:type="dxa"/>
            <w:vAlign w:val="bottom"/>
          </w:tcPr>
          <w:p w:rsidR="005540C2" w:rsidRPr="00363BB7" w:rsidRDefault="005540C2" w:rsidP="00877478">
            <w:pPr>
              <w:widowControl/>
              <w:jc w:val="center"/>
              <w:rPr>
                <w:rFonts w:ascii="宋体"/>
                <w:kern w:val="0"/>
                <w:sz w:val="18"/>
              </w:rPr>
            </w:pPr>
          </w:p>
        </w:tc>
        <w:tc>
          <w:tcPr>
            <w:tcW w:w="576" w:type="dxa"/>
            <w:vAlign w:val="bottom"/>
          </w:tcPr>
          <w:p w:rsidR="005540C2" w:rsidRPr="00363BB7" w:rsidRDefault="005540C2" w:rsidP="00877478">
            <w:pPr>
              <w:widowControl/>
              <w:jc w:val="center"/>
              <w:rPr>
                <w:rFonts w:ascii="宋体"/>
                <w:kern w:val="0"/>
                <w:sz w:val="18"/>
              </w:rPr>
            </w:pPr>
          </w:p>
        </w:tc>
        <w:tc>
          <w:tcPr>
            <w:tcW w:w="576" w:type="dxa"/>
            <w:vAlign w:val="bottom"/>
          </w:tcPr>
          <w:p w:rsidR="005540C2" w:rsidRPr="00363BB7" w:rsidRDefault="005540C2" w:rsidP="00877478">
            <w:pPr>
              <w:widowControl/>
              <w:jc w:val="left"/>
              <w:rPr>
                <w:rFonts w:ascii="宋体"/>
                <w:kern w:val="0"/>
                <w:sz w:val="18"/>
              </w:rPr>
            </w:pPr>
          </w:p>
        </w:tc>
        <w:tc>
          <w:tcPr>
            <w:tcW w:w="576" w:type="dxa"/>
            <w:vAlign w:val="bottom"/>
          </w:tcPr>
          <w:p w:rsidR="005540C2" w:rsidRPr="00363BB7" w:rsidRDefault="005540C2" w:rsidP="00877478">
            <w:pPr>
              <w:widowControl/>
              <w:jc w:val="right"/>
              <w:rPr>
                <w:rFonts w:ascii="宋体"/>
                <w:kern w:val="0"/>
                <w:sz w:val="18"/>
              </w:rPr>
            </w:pPr>
          </w:p>
        </w:tc>
        <w:tc>
          <w:tcPr>
            <w:tcW w:w="576" w:type="dxa"/>
            <w:vAlign w:val="bottom"/>
          </w:tcPr>
          <w:p w:rsidR="005540C2" w:rsidRPr="00363BB7" w:rsidRDefault="005540C2" w:rsidP="00877478">
            <w:pPr>
              <w:widowControl/>
              <w:jc w:val="right"/>
              <w:rPr>
                <w:rFonts w:ascii="宋体"/>
                <w:kern w:val="0"/>
                <w:sz w:val="18"/>
              </w:rPr>
            </w:pPr>
          </w:p>
        </w:tc>
        <w:tc>
          <w:tcPr>
            <w:tcW w:w="681" w:type="dxa"/>
            <w:vAlign w:val="bottom"/>
          </w:tcPr>
          <w:p w:rsidR="005540C2" w:rsidRPr="00363BB7" w:rsidRDefault="005540C2" w:rsidP="00877478">
            <w:pPr>
              <w:widowControl/>
              <w:jc w:val="center"/>
              <w:rPr>
                <w:rFonts w:ascii="宋体"/>
                <w:kern w:val="0"/>
                <w:sz w:val="18"/>
              </w:rPr>
            </w:pPr>
          </w:p>
        </w:tc>
        <w:tc>
          <w:tcPr>
            <w:tcW w:w="681" w:type="dxa"/>
            <w:vAlign w:val="bottom"/>
          </w:tcPr>
          <w:p w:rsidR="005540C2" w:rsidRPr="00363BB7" w:rsidRDefault="005540C2" w:rsidP="00877478">
            <w:pPr>
              <w:widowControl/>
              <w:jc w:val="center"/>
              <w:rPr>
                <w:rFonts w:ascii="宋体"/>
                <w:kern w:val="0"/>
                <w:sz w:val="18"/>
              </w:rPr>
            </w:pPr>
          </w:p>
        </w:tc>
        <w:tc>
          <w:tcPr>
            <w:tcW w:w="659" w:type="dxa"/>
            <w:vAlign w:val="bottom"/>
          </w:tcPr>
          <w:p w:rsidR="005540C2" w:rsidRPr="00363BB7" w:rsidRDefault="005540C2" w:rsidP="00877478">
            <w:pPr>
              <w:widowControl/>
              <w:jc w:val="center"/>
              <w:rPr>
                <w:rFonts w:ascii="宋体"/>
                <w:kern w:val="0"/>
                <w:sz w:val="18"/>
              </w:rPr>
            </w:pPr>
          </w:p>
        </w:tc>
        <w:tc>
          <w:tcPr>
            <w:tcW w:w="671" w:type="dxa"/>
            <w:vAlign w:val="bottom"/>
          </w:tcPr>
          <w:p w:rsidR="005540C2" w:rsidRPr="00363BB7" w:rsidRDefault="005540C2" w:rsidP="00877478">
            <w:pPr>
              <w:widowControl/>
              <w:jc w:val="left"/>
              <w:rPr>
                <w:rFonts w:ascii="宋体"/>
                <w:kern w:val="0"/>
                <w:sz w:val="18"/>
              </w:rPr>
            </w:pPr>
          </w:p>
        </w:tc>
        <w:tc>
          <w:tcPr>
            <w:tcW w:w="805" w:type="dxa"/>
            <w:vAlign w:val="bottom"/>
          </w:tcPr>
          <w:p w:rsidR="005540C2" w:rsidRPr="00363BB7" w:rsidRDefault="005540C2" w:rsidP="00877478">
            <w:pPr>
              <w:widowControl/>
              <w:jc w:val="center"/>
              <w:rPr>
                <w:rFonts w:ascii="宋体"/>
                <w:kern w:val="0"/>
                <w:sz w:val="18"/>
              </w:rPr>
            </w:pPr>
          </w:p>
        </w:tc>
      </w:tr>
    </w:tbl>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w:t>
      </w:r>
      <w:r w:rsidR="00781B7B">
        <w:rPr>
          <w:rFonts w:ascii="黑体" w:eastAsia="黑体" w:hAnsi="黑体" w:hint="eastAsia"/>
          <w:sz w:val="28"/>
        </w:rPr>
        <w:t>九</w:t>
      </w:r>
      <w:r w:rsidRPr="0042590D">
        <w:rPr>
          <w:rFonts w:ascii="黑体" w:eastAsia="黑体" w:hAnsi="黑体" w:hint="eastAsia"/>
          <w:sz w:val="28"/>
        </w:rPr>
        <w:t>）城乡同网同价情况</w:t>
      </w:r>
    </w:p>
    <w:p w:rsidR="005540C2" w:rsidRPr="00363BB7" w:rsidRDefault="005540C2" w:rsidP="005540C2">
      <w:pPr>
        <w:spacing w:line="600" w:lineRule="exact"/>
        <w:ind w:firstLineChars="242" w:firstLine="678"/>
        <w:rPr>
          <w:rFonts w:ascii="仿宋_GB2312" w:eastAsia="仿宋_GB2312"/>
          <w:sz w:val="28"/>
        </w:rPr>
      </w:pPr>
      <w:r w:rsidRPr="00363BB7">
        <w:rPr>
          <w:rFonts w:ascii="仿宋_GB2312" w:eastAsia="仿宋_GB2312" w:hint="eastAsia"/>
          <w:sz w:val="28"/>
        </w:rPr>
        <w:t>说明截止</w:t>
      </w:r>
      <w:r w:rsidRPr="00363BB7">
        <w:rPr>
          <w:rFonts w:ascii="仿宋_GB2312" w:eastAsia="仿宋_GB2312"/>
          <w:sz w:val="28"/>
        </w:rPr>
        <w:t>xx</w:t>
      </w:r>
      <w:r w:rsidRPr="00363BB7">
        <w:rPr>
          <w:rFonts w:ascii="仿宋_GB2312" w:eastAsia="仿宋_GB2312" w:hint="eastAsia"/>
          <w:sz w:val="28"/>
        </w:rPr>
        <w:t>年年底，本省城乡同网同价情况。</w:t>
      </w:r>
    </w:p>
    <w:p w:rsidR="005540C2" w:rsidRPr="00363BB7" w:rsidRDefault="005540C2" w:rsidP="005540C2">
      <w:pPr>
        <w:spacing w:line="600" w:lineRule="exact"/>
        <w:ind w:firstLineChars="242" w:firstLine="680"/>
        <w:rPr>
          <w:rFonts w:ascii="仿宋_GB2312" w:eastAsia="仿宋_GB2312"/>
          <w:b/>
          <w:sz w:val="28"/>
        </w:rPr>
      </w:pPr>
      <w:r w:rsidRPr="00363BB7">
        <w:rPr>
          <w:rFonts w:ascii="仿宋_GB2312" w:eastAsia="仿宋_GB2312" w:hint="eastAsia"/>
          <w:b/>
          <w:sz w:val="28"/>
        </w:rPr>
        <w:t>（</w:t>
      </w:r>
      <w:r w:rsidR="00781B7B">
        <w:rPr>
          <w:rFonts w:ascii="黑体" w:eastAsia="黑体" w:hAnsi="黑体" w:hint="eastAsia"/>
          <w:b/>
          <w:color w:val="000000"/>
          <w:sz w:val="28"/>
        </w:rPr>
        <w:t>十</w:t>
      </w:r>
      <w:r w:rsidRPr="0042590D">
        <w:rPr>
          <w:rFonts w:ascii="黑体" w:eastAsia="黑体" w:hAnsi="黑体" w:hint="eastAsia"/>
          <w:b/>
          <w:color w:val="000000"/>
          <w:sz w:val="28"/>
        </w:rPr>
        <w:t>）规范电能交易价格执行情况</w:t>
      </w:r>
    </w:p>
    <w:p w:rsidR="005540C2" w:rsidRPr="00363BB7" w:rsidRDefault="005540C2" w:rsidP="005540C2">
      <w:pPr>
        <w:spacing w:line="600" w:lineRule="exact"/>
        <w:ind w:firstLineChars="242" w:firstLine="678"/>
        <w:rPr>
          <w:rFonts w:ascii="宋体"/>
          <w:sz w:val="28"/>
        </w:rPr>
      </w:pPr>
      <w:r w:rsidRPr="00363BB7">
        <w:rPr>
          <w:rFonts w:ascii="仿宋_GB2312" w:eastAsia="仿宋_GB2312" w:hint="eastAsia"/>
          <w:sz w:val="28"/>
        </w:rPr>
        <w:t>调试运行期上网电价，跨省、跨区域电能交易价格（标杆电价的执行时间、输电费标准及依据等）的执行情况。</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三、厂网电费结算情况</w:t>
      </w:r>
    </w:p>
    <w:p w:rsidR="00D1562E" w:rsidRDefault="00D1562E" w:rsidP="00D1562E">
      <w:pPr>
        <w:spacing w:line="600" w:lineRule="exact"/>
        <w:ind w:firstLineChars="242" w:firstLine="678"/>
        <w:rPr>
          <w:rFonts w:ascii="仿宋_GB2312" w:eastAsia="仿宋_GB2312"/>
          <w:sz w:val="28"/>
        </w:rPr>
      </w:pPr>
      <w:r w:rsidRPr="00363BB7">
        <w:rPr>
          <w:rFonts w:ascii="仿宋_GB2312" w:eastAsia="仿宋_GB2312"/>
          <w:sz w:val="28"/>
        </w:rPr>
        <w:t>xx</w:t>
      </w:r>
      <w:r w:rsidRPr="00D1562E">
        <w:rPr>
          <w:rFonts w:ascii="仿宋_GB2312" w:eastAsia="仿宋_GB2312" w:hint="eastAsia"/>
          <w:sz w:val="28"/>
        </w:rPr>
        <w:t>电力公司与发电企业电费结算顺序为</w:t>
      </w:r>
      <w:r w:rsidRPr="00363BB7">
        <w:rPr>
          <w:rFonts w:ascii="仿宋_GB2312" w:eastAsia="仿宋_GB2312"/>
          <w:sz w:val="28"/>
        </w:rPr>
        <w:t>xx</w:t>
      </w:r>
      <w:r>
        <w:rPr>
          <w:rFonts w:ascii="仿宋_GB2312" w:eastAsia="仿宋_GB2312" w:hint="eastAsia"/>
          <w:sz w:val="28"/>
        </w:rPr>
        <w:t>，先结算</w:t>
      </w:r>
      <w:r w:rsidRPr="00363BB7">
        <w:rPr>
          <w:rFonts w:ascii="仿宋_GB2312" w:eastAsia="仿宋_GB2312"/>
          <w:sz w:val="28"/>
        </w:rPr>
        <w:t>xx</w:t>
      </w:r>
      <w:r>
        <w:rPr>
          <w:rFonts w:ascii="仿宋_GB2312" w:eastAsia="仿宋_GB2312" w:hint="eastAsia"/>
          <w:sz w:val="28"/>
        </w:rPr>
        <w:t>，再结算</w:t>
      </w:r>
      <w:r w:rsidRPr="00363BB7">
        <w:rPr>
          <w:rFonts w:ascii="仿宋_GB2312" w:eastAsia="仿宋_GB2312"/>
          <w:sz w:val="28"/>
        </w:rPr>
        <w:t>xx</w:t>
      </w:r>
      <w:r>
        <w:rPr>
          <w:rFonts w:ascii="仿宋_GB2312" w:eastAsia="仿宋_GB2312" w:hint="eastAsia"/>
          <w:sz w:val="28"/>
        </w:rPr>
        <w:t>。（电量交易类别有</w:t>
      </w:r>
      <w:r w:rsidRPr="00D1562E">
        <w:rPr>
          <w:rFonts w:ascii="仿宋_GB2312" w:eastAsia="仿宋_GB2312" w:hint="eastAsia"/>
          <w:sz w:val="28"/>
        </w:rPr>
        <w:t>跨省跨区交易电量</w:t>
      </w:r>
      <w:r>
        <w:rPr>
          <w:rFonts w:ascii="仿宋_GB2312" w:eastAsia="仿宋_GB2312" w:hint="eastAsia"/>
          <w:sz w:val="28"/>
        </w:rPr>
        <w:t>、</w:t>
      </w:r>
      <w:r w:rsidRPr="00D1562E">
        <w:rPr>
          <w:rFonts w:ascii="仿宋_GB2312" w:eastAsia="仿宋_GB2312" w:hint="eastAsia"/>
          <w:sz w:val="28"/>
        </w:rPr>
        <w:t>省内直接交易、发电权替代、新能源替代、优先发电权电量</w:t>
      </w:r>
      <w:r>
        <w:rPr>
          <w:rFonts w:ascii="仿宋_GB2312" w:eastAsia="仿宋_GB2312" w:hint="eastAsia"/>
          <w:sz w:val="28"/>
        </w:rPr>
        <w:t>，如还有其他类别请自行增加）</w:t>
      </w:r>
    </w:p>
    <w:p w:rsidR="005540C2" w:rsidRDefault="005540C2" w:rsidP="005540C2">
      <w:pPr>
        <w:spacing w:line="600" w:lineRule="exact"/>
        <w:ind w:firstLineChars="242" w:firstLine="678"/>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w:t>
      </w:r>
      <w:r w:rsidRPr="00363BB7">
        <w:rPr>
          <w:rFonts w:ascii="仿宋_GB2312" w:eastAsia="仿宋_GB2312"/>
          <w:sz w:val="28"/>
        </w:rPr>
        <w:t>1-12</w:t>
      </w:r>
      <w:r w:rsidRPr="00363BB7">
        <w:rPr>
          <w:rFonts w:ascii="仿宋_GB2312" w:eastAsia="仿宋_GB2312" w:hint="eastAsia"/>
          <w:sz w:val="28"/>
        </w:rPr>
        <w:t>月，</w:t>
      </w:r>
      <w:r w:rsidRPr="00363BB7">
        <w:rPr>
          <w:rFonts w:ascii="仿宋_GB2312" w:eastAsia="仿宋_GB2312"/>
          <w:sz w:val="28"/>
        </w:rPr>
        <w:t>xx</w:t>
      </w:r>
      <w:r w:rsidRPr="00363BB7">
        <w:rPr>
          <w:rFonts w:ascii="仿宋_GB2312" w:eastAsia="仿宋_GB2312" w:hint="eastAsia"/>
          <w:sz w:val="28"/>
        </w:rPr>
        <w:t>电力公司（含所属各地州（市）供电公司）结算的发电企业共有</w:t>
      </w:r>
      <w:r w:rsidRPr="00363BB7">
        <w:rPr>
          <w:rFonts w:ascii="仿宋_GB2312" w:eastAsia="仿宋_GB2312"/>
          <w:sz w:val="28"/>
        </w:rPr>
        <w:t>xx</w:t>
      </w:r>
      <w:r w:rsidRPr="00363BB7">
        <w:rPr>
          <w:rFonts w:ascii="仿宋_GB2312" w:eastAsia="仿宋_GB2312" w:hint="eastAsia"/>
          <w:sz w:val="28"/>
        </w:rPr>
        <w:t>家，总装机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，其中：火电</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sz w:val="28"/>
        </w:rPr>
        <w:t>(</w:t>
      </w:r>
      <w:r w:rsidRPr="00363BB7">
        <w:rPr>
          <w:rFonts w:ascii="仿宋_GB2312" w:eastAsia="仿宋_GB2312" w:hint="eastAsia"/>
          <w:sz w:val="28"/>
        </w:rPr>
        <w:t>含自备电厂</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）；水电</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；风电</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；其它</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。全年总购电量</w:t>
      </w:r>
      <w:r w:rsidRPr="00363BB7">
        <w:rPr>
          <w:rFonts w:ascii="仿宋_GB2312" w:eastAsia="仿宋_GB2312"/>
          <w:sz w:val="28"/>
        </w:rPr>
        <w:t>xx</w:t>
      </w:r>
      <w:r w:rsidRPr="00363BB7">
        <w:rPr>
          <w:rFonts w:ascii="仿宋_GB2312" w:eastAsia="仿宋_GB2312" w:hint="eastAsia"/>
          <w:sz w:val="28"/>
        </w:rPr>
        <w:t>万千瓦时，其中：火电</w:t>
      </w:r>
      <w:r w:rsidRPr="00363BB7">
        <w:rPr>
          <w:rFonts w:ascii="仿宋_GB2312" w:eastAsia="仿宋_GB2312"/>
          <w:sz w:val="28"/>
        </w:rPr>
        <w:t>xx</w:t>
      </w:r>
      <w:r w:rsidRPr="00363BB7">
        <w:rPr>
          <w:rFonts w:ascii="仿宋_GB2312" w:eastAsia="仿宋_GB2312" w:hint="eastAsia"/>
          <w:sz w:val="28"/>
        </w:rPr>
        <w:t>万千瓦时，水电</w:t>
      </w:r>
      <w:r w:rsidRPr="00363BB7">
        <w:rPr>
          <w:rFonts w:ascii="仿宋_GB2312" w:eastAsia="仿宋_GB2312"/>
          <w:sz w:val="28"/>
        </w:rPr>
        <w:t>xx</w:t>
      </w:r>
      <w:r w:rsidRPr="00363BB7">
        <w:rPr>
          <w:rFonts w:ascii="仿宋_GB2312" w:eastAsia="仿宋_GB2312" w:hint="eastAsia"/>
          <w:sz w:val="28"/>
        </w:rPr>
        <w:t>万千瓦时，风电</w:t>
      </w:r>
      <w:r w:rsidRPr="00363BB7">
        <w:rPr>
          <w:rFonts w:ascii="仿宋_GB2312" w:eastAsia="仿宋_GB2312"/>
          <w:sz w:val="28"/>
        </w:rPr>
        <w:t>xx</w:t>
      </w:r>
      <w:r w:rsidRPr="00363BB7">
        <w:rPr>
          <w:rFonts w:ascii="仿宋_GB2312" w:eastAsia="仿宋_GB2312" w:hint="eastAsia"/>
          <w:sz w:val="28"/>
        </w:rPr>
        <w:t>万千瓦时，其它</w:t>
      </w:r>
      <w:r w:rsidRPr="00363BB7">
        <w:rPr>
          <w:rFonts w:ascii="仿宋_GB2312" w:eastAsia="仿宋_GB2312"/>
          <w:sz w:val="28"/>
        </w:rPr>
        <w:t>xx</w:t>
      </w:r>
      <w:r w:rsidRPr="00363BB7">
        <w:rPr>
          <w:rFonts w:ascii="仿宋_GB2312" w:eastAsia="仿宋_GB2312" w:hint="eastAsia"/>
          <w:sz w:val="28"/>
        </w:rPr>
        <w:t>万千瓦时。全年应付电费</w:t>
      </w:r>
      <w:r w:rsidRPr="00363BB7">
        <w:rPr>
          <w:rFonts w:ascii="仿宋_GB2312" w:eastAsia="仿宋_GB2312"/>
          <w:sz w:val="28"/>
        </w:rPr>
        <w:t>xx</w:t>
      </w:r>
      <w:r w:rsidRPr="00363BB7">
        <w:rPr>
          <w:rFonts w:ascii="仿宋_GB2312" w:eastAsia="仿宋_GB2312" w:hint="eastAsia"/>
          <w:sz w:val="28"/>
        </w:rPr>
        <w:t>万元，截止</w:t>
      </w:r>
      <w:r w:rsidRPr="00363BB7">
        <w:rPr>
          <w:rFonts w:ascii="仿宋_GB2312" w:eastAsia="仿宋_GB2312"/>
          <w:sz w:val="28"/>
        </w:rPr>
        <w:t>xx</w:t>
      </w:r>
      <w:r>
        <w:rPr>
          <w:rFonts w:ascii="仿宋_GB2312" w:eastAsia="仿宋_GB2312" w:hint="eastAsia"/>
          <w:sz w:val="28"/>
        </w:rPr>
        <w:t>+1</w:t>
      </w:r>
      <w:r w:rsidRPr="00363BB7">
        <w:rPr>
          <w:rFonts w:ascii="仿宋_GB2312" w:eastAsia="仿宋_GB2312" w:hint="eastAsia"/>
          <w:sz w:val="28"/>
        </w:rPr>
        <w:t>年１月</w:t>
      </w:r>
      <w:r w:rsidRPr="00363BB7">
        <w:rPr>
          <w:rFonts w:ascii="仿宋_GB2312" w:eastAsia="仿宋_GB2312"/>
          <w:sz w:val="28"/>
        </w:rPr>
        <w:t>31</w:t>
      </w:r>
      <w:r w:rsidRPr="00363BB7">
        <w:rPr>
          <w:rFonts w:ascii="仿宋_GB2312" w:eastAsia="仿宋_GB2312" w:hint="eastAsia"/>
          <w:sz w:val="28"/>
        </w:rPr>
        <w:t>日实际支付</w:t>
      </w:r>
      <w:r w:rsidRPr="00363BB7">
        <w:rPr>
          <w:rFonts w:ascii="仿宋_GB2312" w:eastAsia="仿宋_GB2312"/>
          <w:sz w:val="28"/>
        </w:rPr>
        <w:t>xx</w:t>
      </w:r>
      <w:r w:rsidRPr="00363BB7">
        <w:rPr>
          <w:rFonts w:ascii="仿宋_GB2312" w:eastAsia="仿宋_GB2312" w:hint="eastAsia"/>
          <w:sz w:val="28"/>
        </w:rPr>
        <w:t>万元，支付当年电费</w:t>
      </w:r>
      <w:r w:rsidRPr="00363BB7">
        <w:rPr>
          <w:rFonts w:ascii="仿宋_GB2312" w:eastAsia="仿宋_GB2312"/>
          <w:sz w:val="28"/>
        </w:rPr>
        <w:t>xx</w:t>
      </w:r>
      <w:r w:rsidRPr="00363BB7">
        <w:rPr>
          <w:rFonts w:ascii="仿宋_GB2312" w:eastAsia="仿宋_GB2312" w:hint="eastAsia"/>
          <w:sz w:val="28"/>
        </w:rPr>
        <w:t>万元，当年电费结算率</w:t>
      </w:r>
      <w:r w:rsidRPr="00363BB7">
        <w:rPr>
          <w:rFonts w:ascii="仿宋_GB2312" w:eastAsia="仿宋_GB2312"/>
          <w:sz w:val="28"/>
        </w:rPr>
        <w:t>xx%</w:t>
      </w:r>
      <w:r w:rsidR="00E33533">
        <w:rPr>
          <w:rFonts w:ascii="仿宋_GB2312" w:eastAsia="仿宋_GB2312" w:hint="eastAsia"/>
          <w:sz w:val="28"/>
        </w:rPr>
        <w:t>。</w:t>
      </w:r>
      <w:r w:rsidRPr="00363BB7">
        <w:rPr>
          <w:rFonts w:ascii="仿宋_GB2312" w:eastAsia="仿宋_GB2312" w:hint="eastAsia"/>
          <w:sz w:val="28"/>
        </w:rPr>
        <w:t>全年收取承兑汇票</w:t>
      </w:r>
      <w:r w:rsidRPr="00363BB7">
        <w:rPr>
          <w:rFonts w:ascii="仿宋_GB2312" w:eastAsia="仿宋_GB2312"/>
          <w:sz w:val="28"/>
        </w:rPr>
        <w:t>xx</w:t>
      </w:r>
      <w:r w:rsidRPr="00363BB7">
        <w:rPr>
          <w:rFonts w:ascii="仿宋_GB2312" w:eastAsia="仿宋_GB2312" w:hint="eastAsia"/>
          <w:sz w:val="28"/>
        </w:rPr>
        <w:t>万元，</w:t>
      </w:r>
      <w:r w:rsidR="00E33533" w:rsidRPr="00E33533">
        <w:rPr>
          <w:rFonts w:ascii="仿宋_GB2312" w:eastAsia="仿宋_GB2312" w:hint="eastAsia"/>
          <w:sz w:val="28"/>
        </w:rPr>
        <w:t>占营销口径应收电费</w:t>
      </w:r>
      <w:r w:rsidR="00E33533" w:rsidRPr="00363BB7">
        <w:rPr>
          <w:rFonts w:ascii="仿宋_GB2312" w:eastAsia="仿宋_GB2312"/>
          <w:sz w:val="28"/>
        </w:rPr>
        <w:t>xx</w:t>
      </w:r>
      <w:r w:rsidR="00E33533" w:rsidRPr="00E33533">
        <w:rPr>
          <w:rFonts w:ascii="仿宋_GB2312" w:eastAsia="仿宋_GB2312"/>
          <w:sz w:val="28"/>
        </w:rPr>
        <w:t>%</w:t>
      </w:r>
      <w:r w:rsidR="00E33533" w:rsidRPr="00E33533">
        <w:rPr>
          <w:rFonts w:ascii="仿宋_GB2312" w:eastAsia="仿宋_GB2312" w:hint="eastAsia"/>
          <w:sz w:val="28"/>
        </w:rPr>
        <w:t>，剔除税金、政府性基金及附加后，银行承兑汇票占</w:t>
      </w:r>
      <w:r w:rsidR="00E33533" w:rsidRPr="00E33533">
        <w:rPr>
          <w:rFonts w:ascii="仿宋_GB2312" w:eastAsia="仿宋_GB2312" w:hint="eastAsia"/>
          <w:sz w:val="28"/>
        </w:rPr>
        <w:lastRenderedPageBreak/>
        <w:t>比为</w:t>
      </w:r>
      <w:r w:rsidR="00E33533" w:rsidRPr="00363BB7">
        <w:rPr>
          <w:rFonts w:ascii="仿宋_GB2312" w:eastAsia="仿宋_GB2312"/>
          <w:sz w:val="28"/>
        </w:rPr>
        <w:t>xx</w:t>
      </w:r>
      <w:r w:rsidR="00E33533" w:rsidRPr="00E33533">
        <w:rPr>
          <w:rFonts w:ascii="仿宋_GB2312" w:eastAsia="仿宋_GB2312"/>
          <w:sz w:val="28"/>
        </w:rPr>
        <w:t>%</w:t>
      </w:r>
      <w:r w:rsidR="00E33533" w:rsidRPr="00E33533">
        <w:rPr>
          <w:rFonts w:ascii="仿宋_GB2312" w:eastAsia="仿宋_GB2312" w:hint="eastAsia"/>
          <w:sz w:val="28"/>
        </w:rPr>
        <w:t>，</w:t>
      </w:r>
      <w:r w:rsidR="006D7DF4" w:rsidRPr="00363BB7">
        <w:rPr>
          <w:rFonts w:ascii="仿宋_GB2312" w:eastAsia="仿宋_GB2312" w:hint="eastAsia"/>
          <w:sz w:val="28"/>
        </w:rPr>
        <w:t>，</w:t>
      </w:r>
      <w:r w:rsidR="006D7DF4">
        <w:rPr>
          <w:rFonts w:ascii="仿宋_GB2312" w:eastAsia="仿宋_GB2312" w:hint="eastAsia"/>
          <w:sz w:val="28"/>
        </w:rPr>
        <w:t>支付承兑汇票</w:t>
      </w:r>
      <w:r w:rsidR="006D7DF4" w:rsidRPr="00363BB7">
        <w:rPr>
          <w:rFonts w:ascii="仿宋_GB2312" w:eastAsia="仿宋_GB2312"/>
          <w:sz w:val="28"/>
        </w:rPr>
        <w:t>xx</w:t>
      </w:r>
      <w:r w:rsidR="006D7DF4" w:rsidRPr="00363BB7">
        <w:rPr>
          <w:rFonts w:ascii="仿宋_GB2312" w:eastAsia="仿宋_GB2312" w:hint="eastAsia"/>
          <w:sz w:val="28"/>
        </w:rPr>
        <w:t>万元，</w:t>
      </w:r>
      <w:r w:rsidR="006D7DF4">
        <w:rPr>
          <w:rFonts w:ascii="仿宋_GB2312" w:eastAsia="仿宋_GB2312" w:hint="eastAsia"/>
          <w:sz w:val="28"/>
        </w:rPr>
        <w:t>其中</w:t>
      </w:r>
      <w:r w:rsidR="00E33533" w:rsidRPr="00E33533">
        <w:rPr>
          <w:rFonts w:ascii="仿宋_GB2312" w:eastAsia="仿宋_GB2312" w:hint="eastAsia"/>
          <w:sz w:val="28"/>
        </w:rPr>
        <w:t>用于支付电厂购电费</w:t>
      </w:r>
      <w:r w:rsidR="00E33533" w:rsidRPr="00363BB7">
        <w:rPr>
          <w:rFonts w:ascii="仿宋_GB2312" w:eastAsia="仿宋_GB2312"/>
          <w:sz w:val="28"/>
        </w:rPr>
        <w:t>xx</w:t>
      </w:r>
      <w:r w:rsidR="00E33533">
        <w:rPr>
          <w:rFonts w:ascii="仿宋_GB2312" w:eastAsia="仿宋_GB2312" w:hint="eastAsia"/>
          <w:sz w:val="28"/>
        </w:rPr>
        <w:t>万</w:t>
      </w:r>
      <w:r w:rsidR="00E33533" w:rsidRPr="00E33533">
        <w:rPr>
          <w:rFonts w:ascii="仿宋_GB2312" w:eastAsia="仿宋_GB2312" w:hint="eastAsia"/>
          <w:sz w:val="28"/>
        </w:rPr>
        <w:t>元，占全部收取银行承兑汇票总额的</w:t>
      </w:r>
      <w:r w:rsidR="00E33533" w:rsidRPr="00363BB7">
        <w:rPr>
          <w:rFonts w:ascii="仿宋_GB2312" w:eastAsia="仿宋_GB2312"/>
          <w:sz w:val="28"/>
        </w:rPr>
        <w:t>xx</w:t>
      </w:r>
      <w:r w:rsidR="00E33533" w:rsidRPr="00E33533">
        <w:rPr>
          <w:rFonts w:ascii="仿宋_GB2312" w:eastAsia="仿宋_GB2312"/>
          <w:sz w:val="28"/>
        </w:rPr>
        <w:t>%</w:t>
      </w:r>
      <w:r w:rsidR="00E33533" w:rsidRPr="00E33533">
        <w:rPr>
          <w:rFonts w:ascii="仿宋_GB2312" w:eastAsia="仿宋_GB2312" w:hint="eastAsia"/>
          <w:sz w:val="28"/>
        </w:rPr>
        <w:t>，占购电费结算总额的</w:t>
      </w:r>
      <w:r w:rsidR="00E33533" w:rsidRPr="00363BB7">
        <w:rPr>
          <w:rFonts w:ascii="仿宋_GB2312" w:eastAsia="仿宋_GB2312"/>
          <w:sz w:val="28"/>
        </w:rPr>
        <w:t>xx</w:t>
      </w:r>
      <w:r w:rsidR="00E33533" w:rsidRPr="00E33533">
        <w:rPr>
          <w:rFonts w:ascii="仿宋_GB2312" w:eastAsia="仿宋_GB2312"/>
          <w:sz w:val="28"/>
        </w:rPr>
        <w:t>%</w:t>
      </w:r>
      <w:r w:rsidR="00E33533" w:rsidRPr="00E33533">
        <w:rPr>
          <w:rFonts w:ascii="仿宋_GB2312" w:eastAsia="仿宋_GB2312" w:hint="eastAsia"/>
          <w:sz w:val="28"/>
        </w:rPr>
        <w:t>。用承兑汇票结算可再生能源补助</w:t>
      </w:r>
      <w:r w:rsidR="00E33533">
        <w:rPr>
          <w:rFonts w:ascii="仿宋_GB2312" w:eastAsia="仿宋_GB2312" w:hint="eastAsia"/>
          <w:sz w:val="28"/>
        </w:rPr>
        <w:t>金额</w:t>
      </w:r>
      <w:r w:rsidR="00E33533" w:rsidRPr="00363BB7">
        <w:rPr>
          <w:rFonts w:ascii="仿宋_GB2312" w:eastAsia="仿宋_GB2312"/>
          <w:sz w:val="28"/>
        </w:rPr>
        <w:t>xx</w:t>
      </w:r>
      <w:r w:rsidR="00E33533">
        <w:rPr>
          <w:rFonts w:ascii="仿宋_GB2312" w:eastAsia="仿宋_GB2312" w:hint="eastAsia"/>
          <w:sz w:val="28"/>
        </w:rPr>
        <w:t>万元</w:t>
      </w:r>
      <w:r w:rsidR="00E33533" w:rsidRPr="00E33533">
        <w:rPr>
          <w:rFonts w:ascii="仿宋_GB2312" w:eastAsia="仿宋_GB2312" w:hint="eastAsia"/>
          <w:sz w:val="28"/>
        </w:rPr>
        <w:t>。</w:t>
      </w:r>
    </w:p>
    <w:p w:rsidR="005540C2" w:rsidRPr="00363BB7" w:rsidRDefault="005540C2" w:rsidP="005540C2">
      <w:pPr>
        <w:spacing w:line="600" w:lineRule="exact"/>
        <w:ind w:firstLineChars="242" w:firstLine="678"/>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w:t>
      </w:r>
      <w:r w:rsidRPr="00363BB7">
        <w:rPr>
          <w:rFonts w:ascii="仿宋_GB2312" w:eastAsia="仿宋_GB2312"/>
          <w:sz w:val="28"/>
        </w:rPr>
        <w:t>1-12</w:t>
      </w:r>
      <w:r w:rsidRPr="00363BB7">
        <w:rPr>
          <w:rFonts w:ascii="仿宋_GB2312" w:eastAsia="仿宋_GB2312" w:hint="eastAsia"/>
          <w:sz w:val="28"/>
        </w:rPr>
        <w:t>月，</w:t>
      </w:r>
      <w:r w:rsidRPr="00363BB7">
        <w:rPr>
          <w:rFonts w:ascii="仿宋_GB2312" w:eastAsia="仿宋_GB2312"/>
          <w:sz w:val="28"/>
        </w:rPr>
        <w:t>xx</w:t>
      </w:r>
      <w:r w:rsidRPr="00363BB7">
        <w:rPr>
          <w:rFonts w:ascii="仿宋_GB2312" w:eastAsia="仿宋_GB2312" w:hint="eastAsia"/>
          <w:sz w:val="28"/>
        </w:rPr>
        <w:t>电力公司本部结算的发电企业共有</w:t>
      </w:r>
      <w:r w:rsidRPr="00363BB7">
        <w:rPr>
          <w:rFonts w:ascii="仿宋_GB2312" w:eastAsia="仿宋_GB2312"/>
          <w:sz w:val="28"/>
        </w:rPr>
        <w:t>xx</w:t>
      </w:r>
      <w:r w:rsidRPr="00363BB7">
        <w:rPr>
          <w:rFonts w:ascii="仿宋_GB2312" w:eastAsia="仿宋_GB2312" w:hint="eastAsia"/>
          <w:sz w:val="28"/>
        </w:rPr>
        <w:t>家，总装机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，其中：火电</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sz w:val="28"/>
        </w:rPr>
        <w:t>(</w:t>
      </w:r>
      <w:r w:rsidRPr="00363BB7">
        <w:rPr>
          <w:rFonts w:ascii="仿宋_GB2312" w:eastAsia="仿宋_GB2312" w:hint="eastAsia"/>
          <w:sz w:val="28"/>
        </w:rPr>
        <w:t>含自备电厂</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）；水电</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；风电</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；其它</w:t>
      </w:r>
      <w:r w:rsidRPr="00363BB7">
        <w:rPr>
          <w:rFonts w:ascii="仿宋_GB2312" w:eastAsia="仿宋_GB2312"/>
          <w:sz w:val="28"/>
        </w:rPr>
        <w:t>xx</w:t>
      </w:r>
      <w:r w:rsidRPr="00363BB7">
        <w:rPr>
          <w:rFonts w:ascii="仿宋_GB2312" w:eastAsia="仿宋_GB2312" w:hint="eastAsia"/>
          <w:sz w:val="28"/>
        </w:rPr>
        <w:t>家，装机</w:t>
      </w:r>
      <w:r w:rsidRPr="00363BB7">
        <w:rPr>
          <w:rFonts w:ascii="仿宋_GB2312" w:eastAsia="仿宋_GB2312"/>
          <w:sz w:val="28"/>
        </w:rPr>
        <w:t>xx</w:t>
      </w:r>
      <w:proofErr w:type="gramStart"/>
      <w:r w:rsidRPr="00363BB7">
        <w:rPr>
          <w:rFonts w:ascii="仿宋_GB2312" w:eastAsia="仿宋_GB2312" w:hint="eastAsia"/>
          <w:sz w:val="28"/>
        </w:rPr>
        <w:t>万千瓦</w:t>
      </w:r>
      <w:proofErr w:type="gramEnd"/>
      <w:r w:rsidRPr="00363BB7">
        <w:rPr>
          <w:rFonts w:ascii="仿宋_GB2312" w:eastAsia="仿宋_GB2312" w:hint="eastAsia"/>
          <w:sz w:val="28"/>
        </w:rPr>
        <w:t>。全年总购电量</w:t>
      </w:r>
      <w:r w:rsidRPr="00363BB7">
        <w:rPr>
          <w:rFonts w:ascii="仿宋_GB2312" w:eastAsia="仿宋_GB2312"/>
          <w:sz w:val="28"/>
        </w:rPr>
        <w:t>xx</w:t>
      </w:r>
      <w:r w:rsidRPr="00363BB7">
        <w:rPr>
          <w:rFonts w:ascii="仿宋_GB2312" w:eastAsia="仿宋_GB2312" w:hint="eastAsia"/>
          <w:sz w:val="28"/>
        </w:rPr>
        <w:t>万千瓦时，其中：火电</w:t>
      </w:r>
      <w:r w:rsidRPr="00363BB7">
        <w:rPr>
          <w:rFonts w:ascii="仿宋_GB2312" w:eastAsia="仿宋_GB2312"/>
          <w:sz w:val="28"/>
        </w:rPr>
        <w:t>xx</w:t>
      </w:r>
      <w:r w:rsidRPr="00363BB7">
        <w:rPr>
          <w:rFonts w:ascii="仿宋_GB2312" w:eastAsia="仿宋_GB2312" w:hint="eastAsia"/>
          <w:sz w:val="28"/>
        </w:rPr>
        <w:t>万千瓦时，水电</w:t>
      </w:r>
      <w:r w:rsidRPr="00363BB7">
        <w:rPr>
          <w:rFonts w:ascii="仿宋_GB2312" w:eastAsia="仿宋_GB2312"/>
          <w:sz w:val="28"/>
        </w:rPr>
        <w:t>xx</w:t>
      </w:r>
      <w:r w:rsidRPr="00363BB7">
        <w:rPr>
          <w:rFonts w:ascii="仿宋_GB2312" w:eastAsia="仿宋_GB2312" w:hint="eastAsia"/>
          <w:sz w:val="28"/>
        </w:rPr>
        <w:t>万千瓦时，风电</w:t>
      </w:r>
      <w:r w:rsidRPr="00363BB7">
        <w:rPr>
          <w:rFonts w:ascii="仿宋_GB2312" w:eastAsia="仿宋_GB2312"/>
          <w:sz w:val="28"/>
        </w:rPr>
        <w:t>xx</w:t>
      </w:r>
      <w:r w:rsidRPr="00363BB7">
        <w:rPr>
          <w:rFonts w:ascii="仿宋_GB2312" w:eastAsia="仿宋_GB2312" w:hint="eastAsia"/>
          <w:sz w:val="28"/>
        </w:rPr>
        <w:t>万千瓦时，其它</w:t>
      </w:r>
      <w:r w:rsidRPr="00363BB7">
        <w:rPr>
          <w:rFonts w:ascii="仿宋_GB2312" w:eastAsia="仿宋_GB2312"/>
          <w:sz w:val="28"/>
        </w:rPr>
        <w:t>xx</w:t>
      </w:r>
      <w:r w:rsidRPr="00363BB7">
        <w:rPr>
          <w:rFonts w:ascii="仿宋_GB2312" w:eastAsia="仿宋_GB2312" w:hint="eastAsia"/>
          <w:sz w:val="28"/>
        </w:rPr>
        <w:t>万千瓦时。全年应付电费</w:t>
      </w:r>
      <w:r w:rsidRPr="00363BB7">
        <w:rPr>
          <w:rFonts w:ascii="仿宋_GB2312" w:eastAsia="仿宋_GB2312"/>
          <w:sz w:val="28"/>
        </w:rPr>
        <w:t>xx</w:t>
      </w:r>
      <w:r w:rsidRPr="00363BB7">
        <w:rPr>
          <w:rFonts w:ascii="仿宋_GB2312" w:eastAsia="仿宋_GB2312" w:hint="eastAsia"/>
          <w:sz w:val="28"/>
        </w:rPr>
        <w:t>万元，截止</w:t>
      </w:r>
      <w:r w:rsidRPr="00363BB7">
        <w:rPr>
          <w:rFonts w:ascii="仿宋_GB2312" w:eastAsia="仿宋_GB2312"/>
          <w:sz w:val="28"/>
        </w:rPr>
        <w:t>xx</w:t>
      </w:r>
      <w:r>
        <w:rPr>
          <w:rFonts w:ascii="仿宋_GB2312" w:eastAsia="仿宋_GB2312" w:hint="eastAsia"/>
          <w:sz w:val="28"/>
        </w:rPr>
        <w:t>+1</w:t>
      </w:r>
      <w:r w:rsidRPr="00363BB7">
        <w:rPr>
          <w:rFonts w:ascii="仿宋_GB2312" w:eastAsia="仿宋_GB2312" w:hint="eastAsia"/>
          <w:sz w:val="28"/>
        </w:rPr>
        <w:t>年１月</w:t>
      </w:r>
      <w:r w:rsidRPr="00363BB7">
        <w:rPr>
          <w:rFonts w:ascii="仿宋_GB2312" w:eastAsia="仿宋_GB2312"/>
          <w:sz w:val="28"/>
        </w:rPr>
        <w:t>31</w:t>
      </w:r>
      <w:r w:rsidRPr="00363BB7">
        <w:rPr>
          <w:rFonts w:ascii="仿宋_GB2312" w:eastAsia="仿宋_GB2312" w:hint="eastAsia"/>
          <w:sz w:val="28"/>
        </w:rPr>
        <w:t>日实际支付</w:t>
      </w:r>
      <w:r w:rsidRPr="00363BB7">
        <w:rPr>
          <w:rFonts w:ascii="仿宋_GB2312" w:eastAsia="仿宋_GB2312"/>
          <w:sz w:val="28"/>
        </w:rPr>
        <w:t>xx</w:t>
      </w:r>
      <w:r w:rsidRPr="00363BB7">
        <w:rPr>
          <w:rFonts w:ascii="仿宋_GB2312" w:eastAsia="仿宋_GB2312" w:hint="eastAsia"/>
          <w:sz w:val="28"/>
        </w:rPr>
        <w:t>万元，支付当年电费</w:t>
      </w:r>
      <w:r w:rsidRPr="00363BB7">
        <w:rPr>
          <w:rFonts w:ascii="仿宋_GB2312" w:eastAsia="仿宋_GB2312"/>
          <w:sz w:val="28"/>
        </w:rPr>
        <w:t>xx</w:t>
      </w:r>
      <w:r w:rsidRPr="00363BB7">
        <w:rPr>
          <w:rFonts w:ascii="仿宋_GB2312" w:eastAsia="仿宋_GB2312" w:hint="eastAsia"/>
          <w:sz w:val="28"/>
        </w:rPr>
        <w:t>万元，当年电费结算率</w:t>
      </w:r>
      <w:r w:rsidRPr="00363BB7">
        <w:rPr>
          <w:rFonts w:ascii="仿宋_GB2312" w:eastAsia="仿宋_GB2312"/>
          <w:sz w:val="28"/>
        </w:rPr>
        <w:t>xx%</w:t>
      </w:r>
      <w:r w:rsidRPr="00363BB7">
        <w:rPr>
          <w:rFonts w:ascii="仿宋_GB2312" w:eastAsia="仿宋_GB2312" w:hint="eastAsia"/>
          <w:sz w:val="28"/>
        </w:rPr>
        <w:t>，全年收取承兑汇票</w:t>
      </w:r>
      <w:r w:rsidRPr="00363BB7">
        <w:rPr>
          <w:rFonts w:ascii="仿宋_GB2312" w:eastAsia="仿宋_GB2312"/>
          <w:sz w:val="28"/>
        </w:rPr>
        <w:t>xx</w:t>
      </w:r>
      <w:r w:rsidRPr="00363BB7">
        <w:rPr>
          <w:rFonts w:ascii="仿宋_GB2312" w:eastAsia="仿宋_GB2312" w:hint="eastAsia"/>
          <w:sz w:val="28"/>
        </w:rPr>
        <w:t>万元，</w:t>
      </w:r>
      <w:r w:rsidR="006D7DF4">
        <w:rPr>
          <w:rFonts w:ascii="仿宋_GB2312" w:eastAsia="仿宋_GB2312" w:hint="eastAsia"/>
          <w:sz w:val="28"/>
        </w:rPr>
        <w:t>支付承兑汇票</w:t>
      </w:r>
      <w:r w:rsidR="006D7DF4" w:rsidRPr="00363BB7">
        <w:rPr>
          <w:rFonts w:ascii="仿宋_GB2312" w:eastAsia="仿宋_GB2312"/>
          <w:sz w:val="28"/>
        </w:rPr>
        <w:t>xx</w:t>
      </w:r>
      <w:r w:rsidR="006D7DF4" w:rsidRPr="00363BB7">
        <w:rPr>
          <w:rFonts w:ascii="仿宋_GB2312" w:eastAsia="仿宋_GB2312" w:hint="eastAsia"/>
          <w:sz w:val="28"/>
        </w:rPr>
        <w:t>万元，</w:t>
      </w:r>
      <w:r w:rsidR="006D7DF4">
        <w:rPr>
          <w:rFonts w:ascii="仿宋_GB2312" w:eastAsia="仿宋_GB2312" w:hint="eastAsia"/>
          <w:sz w:val="28"/>
        </w:rPr>
        <w:t>其中</w:t>
      </w:r>
      <w:r w:rsidRPr="00363BB7">
        <w:rPr>
          <w:rFonts w:ascii="仿宋_GB2312" w:eastAsia="仿宋_GB2312" w:hint="eastAsia"/>
          <w:sz w:val="28"/>
        </w:rPr>
        <w:t>支付给发电企业</w:t>
      </w:r>
      <w:r w:rsidRPr="00363BB7">
        <w:rPr>
          <w:rFonts w:ascii="仿宋_GB2312" w:eastAsia="仿宋_GB2312"/>
          <w:sz w:val="28"/>
        </w:rPr>
        <w:t>xx</w:t>
      </w:r>
      <w:r w:rsidRPr="00363BB7">
        <w:rPr>
          <w:rFonts w:ascii="仿宋_GB2312" w:eastAsia="仿宋_GB2312" w:hint="eastAsia"/>
          <w:sz w:val="28"/>
        </w:rPr>
        <w:t>万元，承兑汇票的支付比例为</w:t>
      </w:r>
      <w:r w:rsidRPr="00363BB7">
        <w:rPr>
          <w:rFonts w:ascii="仿宋_GB2312" w:eastAsia="仿宋_GB2312"/>
          <w:sz w:val="28"/>
        </w:rPr>
        <w:t>xx%</w:t>
      </w:r>
      <w:r w:rsidRPr="00363BB7">
        <w:rPr>
          <w:rFonts w:ascii="仿宋_GB2312" w:eastAsia="仿宋_GB2312" w:hint="eastAsia"/>
          <w:sz w:val="28"/>
        </w:rPr>
        <w:t>，与</w:t>
      </w:r>
      <w:r>
        <w:rPr>
          <w:rFonts w:ascii="仿宋_GB2312" w:eastAsia="仿宋_GB2312" w:hint="eastAsia"/>
          <w:sz w:val="28"/>
        </w:rPr>
        <w:t>上年同期</w:t>
      </w:r>
      <w:r w:rsidRPr="00363BB7">
        <w:rPr>
          <w:rFonts w:ascii="仿宋_GB2312" w:eastAsia="仿宋_GB2312" w:hint="eastAsia"/>
          <w:sz w:val="28"/>
        </w:rPr>
        <w:t>相比，承兑汇票的比例上升（下降）</w:t>
      </w:r>
      <w:r w:rsidRPr="00363BB7">
        <w:rPr>
          <w:rFonts w:ascii="仿宋_GB2312" w:eastAsia="仿宋_GB2312"/>
          <w:sz w:val="28"/>
        </w:rPr>
        <w:t>xx%</w:t>
      </w:r>
      <w:r w:rsidRPr="00363BB7">
        <w:rPr>
          <w:rFonts w:ascii="仿宋_GB2312" w:eastAsia="仿宋_GB2312" w:hint="eastAsia"/>
          <w:sz w:val="28"/>
        </w:rPr>
        <w:t>（</w:t>
      </w:r>
      <w:r>
        <w:rPr>
          <w:rFonts w:ascii="仿宋_GB2312" w:eastAsia="仿宋_GB2312" w:hint="eastAsia"/>
          <w:sz w:val="28"/>
        </w:rPr>
        <w:t>上年同期</w:t>
      </w:r>
      <w:r w:rsidRPr="00363BB7">
        <w:rPr>
          <w:rFonts w:ascii="仿宋_GB2312" w:eastAsia="仿宋_GB2312" w:hint="eastAsia"/>
          <w:sz w:val="28"/>
        </w:rPr>
        <w:t>的承兑汇票的比例为）</w:t>
      </w:r>
      <w:r w:rsidRPr="00363BB7">
        <w:rPr>
          <w:rFonts w:ascii="仿宋_GB2312" w:eastAsia="仿宋_GB2312"/>
          <w:sz w:val="28"/>
        </w:rPr>
        <w:t>xx%</w:t>
      </w:r>
      <w:r w:rsidRPr="00363BB7">
        <w:rPr>
          <w:rFonts w:ascii="仿宋_GB2312" w:eastAsia="仿宋_GB2312" w:hint="eastAsia"/>
          <w:sz w:val="28"/>
        </w:rPr>
        <w:t>，详见附表</w:t>
      </w:r>
      <w:r w:rsidR="00D1562E">
        <w:rPr>
          <w:rFonts w:ascii="仿宋_GB2312" w:eastAsia="仿宋_GB2312" w:hint="eastAsia"/>
          <w:sz w:val="28"/>
        </w:rPr>
        <w:t>16</w:t>
      </w:r>
      <w:r w:rsidRPr="00363BB7">
        <w:rPr>
          <w:rFonts w:ascii="仿宋_GB2312" w:eastAsia="仿宋_GB2312" w:hint="eastAsia"/>
          <w:sz w:val="28"/>
        </w:rPr>
        <w:t>。</w:t>
      </w:r>
    </w:p>
    <w:p w:rsidR="005540C2" w:rsidRPr="00363BB7" w:rsidRDefault="005540C2" w:rsidP="005540C2">
      <w:pPr>
        <w:spacing w:line="600" w:lineRule="exact"/>
        <w:ind w:firstLineChars="242" w:firstLine="678"/>
        <w:rPr>
          <w:rFonts w:ascii="仿宋_GB2312" w:eastAsia="仿宋_GB2312"/>
          <w:sz w:val="28"/>
        </w:rPr>
      </w:pPr>
      <w:r w:rsidRPr="00363BB7">
        <w:rPr>
          <w:rFonts w:ascii="仿宋_GB2312" w:eastAsia="仿宋_GB2312" w:hint="eastAsia"/>
          <w:sz w:val="28"/>
        </w:rPr>
        <w:t>●要列表说明还未结清的电厂名称、未结清的电费金额及未结清原因。</w:t>
      </w:r>
    </w:p>
    <w:p w:rsidR="005540C2" w:rsidRPr="0042590D" w:rsidRDefault="005540C2" w:rsidP="0042590D">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四、电费回收情况</w:t>
      </w:r>
    </w:p>
    <w:p w:rsidR="005540C2" w:rsidRPr="00363BB7" w:rsidRDefault="005540C2" w:rsidP="005540C2">
      <w:pPr>
        <w:spacing w:line="600" w:lineRule="exact"/>
        <w:ind w:firstLineChars="200" w:firstLine="560"/>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年</w:t>
      </w:r>
      <w:r w:rsidRPr="00363BB7">
        <w:rPr>
          <w:rFonts w:ascii="仿宋_GB2312" w:eastAsia="仿宋_GB2312"/>
          <w:sz w:val="28"/>
        </w:rPr>
        <w:t>1-12</w:t>
      </w:r>
      <w:r w:rsidRPr="00363BB7">
        <w:rPr>
          <w:rFonts w:ascii="仿宋_GB2312" w:eastAsia="仿宋_GB2312" w:hint="eastAsia"/>
          <w:sz w:val="28"/>
        </w:rPr>
        <w:t>月，</w:t>
      </w:r>
      <w:r w:rsidRPr="00363BB7">
        <w:rPr>
          <w:rFonts w:ascii="仿宋_GB2312" w:eastAsia="仿宋_GB2312"/>
          <w:sz w:val="28"/>
        </w:rPr>
        <w:t>xx</w:t>
      </w:r>
      <w:r w:rsidRPr="00363BB7">
        <w:rPr>
          <w:rFonts w:ascii="仿宋_GB2312" w:eastAsia="仿宋_GB2312" w:hint="eastAsia"/>
          <w:sz w:val="28"/>
        </w:rPr>
        <w:t>电力公司（含所属各地州（市）供电公司）共计应收电力用户电费</w:t>
      </w:r>
      <w:r w:rsidRPr="00363BB7">
        <w:rPr>
          <w:rFonts w:ascii="仿宋_GB2312" w:eastAsia="仿宋_GB2312"/>
          <w:sz w:val="28"/>
        </w:rPr>
        <w:t>xx</w:t>
      </w:r>
      <w:r w:rsidRPr="00363BB7">
        <w:rPr>
          <w:rFonts w:ascii="仿宋_GB2312" w:eastAsia="仿宋_GB2312" w:hint="eastAsia"/>
          <w:sz w:val="28"/>
        </w:rPr>
        <w:t>万元，实收电费</w:t>
      </w:r>
      <w:r w:rsidRPr="00363BB7">
        <w:rPr>
          <w:rFonts w:ascii="仿宋_GB2312" w:eastAsia="仿宋_GB2312"/>
          <w:sz w:val="28"/>
        </w:rPr>
        <w:t>xx</w:t>
      </w:r>
      <w:r w:rsidRPr="00363BB7">
        <w:rPr>
          <w:rFonts w:ascii="仿宋_GB2312" w:eastAsia="仿宋_GB2312" w:hint="eastAsia"/>
          <w:sz w:val="28"/>
        </w:rPr>
        <w:t>万元，电费回收率为</w:t>
      </w:r>
      <w:r w:rsidRPr="00363BB7">
        <w:rPr>
          <w:rFonts w:ascii="仿宋_GB2312" w:eastAsia="仿宋_GB2312"/>
          <w:sz w:val="28"/>
        </w:rPr>
        <w:t>xx%</w:t>
      </w:r>
      <w:r w:rsidRPr="00363BB7">
        <w:rPr>
          <w:rFonts w:ascii="仿宋_GB2312" w:eastAsia="仿宋_GB2312" w:hint="eastAsia"/>
          <w:sz w:val="28"/>
        </w:rPr>
        <w:t>。其中：汇票的支付金额为</w:t>
      </w:r>
      <w:r w:rsidRPr="00363BB7">
        <w:rPr>
          <w:rFonts w:ascii="仿宋_GB2312" w:eastAsia="仿宋_GB2312"/>
          <w:sz w:val="28"/>
        </w:rPr>
        <w:t>xx</w:t>
      </w:r>
      <w:r w:rsidRPr="00363BB7">
        <w:rPr>
          <w:rFonts w:ascii="仿宋_GB2312" w:eastAsia="仿宋_GB2312" w:hint="eastAsia"/>
          <w:sz w:val="28"/>
        </w:rPr>
        <w:t>万元，比例为</w:t>
      </w:r>
      <w:r w:rsidRPr="00363BB7">
        <w:rPr>
          <w:rFonts w:ascii="仿宋_GB2312" w:eastAsia="仿宋_GB2312"/>
          <w:sz w:val="28"/>
        </w:rPr>
        <w:t>xx%</w:t>
      </w:r>
      <w:r w:rsidRPr="00363BB7">
        <w:rPr>
          <w:rFonts w:ascii="仿宋_GB2312" w:eastAsia="仿宋_GB2312" w:hint="eastAsia"/>
          <w:sz w:val="28"/>
        </w:rPr>
        <w:t>。</w:t>
      </w:r>
    </w:p>
    <w:p w:rsidR="005540C2" w:rsidRPr="00363BB7" w:rsidRDefault="005540C2" w:rsidP="005540C2">
      <w:pPr>
        <w:spacing w:line="600" w:lineRule="exact"/>
        <w:ind w:firstLineChars="200" w:firstLine="560"/>
        <w:rPr>
          <w:rFonts w:ascii="仿宋_GB2312" w:eastAsia="仿宋_GB2312"/>
          <w:sz w:val="28"/>
        </w:rPr>
      </w:pPr>
      <w:r w:rsidRPr="00363BB7">
        <w:rPr>
          <w:rFonts w:ascii="仿宋_GB2312" w:eastAsia="仿宋_GB2312"/>
          <w:sz w:val="28"/>
        </w:rPr>
        <w:t>xx</w:t>
      </w:r>
      <w:r w:rsidRPr="00363BB7">
        <w:rPr>
          <w:rFonts w:ascii="仿宋_GB2312" w:eastAsia="仿宋_GB2312" w:hint="eastAsia"/>
          <w:sz w:val="28"/>
        </w:rPr>
        <w:t>电力公司本部共计应收电力用户电费</w:t>
      </w:r>
      <w:r w:rsidRPr="00363BB7">
        <w:rPr>
          <w:rFonts w:ascii="仿宋_GB2312" w:eastAsia="仿宋_GB2312"/>
          <w:sz w:val="28"/>
        </w:rPr>
        <w:t>xx</w:t>
      </w:r>
      <w:r w:rsidRPr="00363BB7">
        <w:rPr>
          <w:rFonts w:ascii="仿宋_GB2312" w:eastAsia="仿宋_GB2312" w:hint="eastAsia"/>
          <w:sz w:val="28"/>
        </w:rPr>
        <w:t>万元，实收电费</w:t>
      </w:r>
      <w:r w:rsidRPr="00363BB7">
        <w:rPr>
          <w:rFonts w:ascii="仿宋_GB2312" w:eastAsia="仿宋_GB2312"/>
          <w:sz w:val="28"/>
        </w:rPr>
        <w:t>xx</w:t>
      </w:r>
      <w:r w:rsidRPr="00363BB7">
        <w:rPr>
          <w:rFonts w:ascii="仿宋_GB2312" w:eastAsia="仿宋_GB2312" w:hint="eastAsia"/>
          <w:sz w:val="28"/>
        </w:rPr>
        <w:t>万元，电费回收率为</w:t>
      </w:r>
      <w:r w:rsidRPr="00363BB7">
        <w:rPr>
          <w:rFonts w:ascii="仿宋_GB2312" w:eastAsia="仿宋_GB2312"/>
          <w:sz w:val="28"/>
        </w:rPr>
        <w:t>xx%</w:t>
      </w:r>
      <w:r w:rsidRPr="00363BB7">
        <w:rPr>
          <w:rFonts w:ascii="仿宋_GB2312" w:eastAsia="仿宋_GB2312" w:hint="eastAsia"/>
          <w:sz w:val="28"/>
        </w:rPr>
        <w:t>。其中：汇票的支付金额为</w:t>
      </w:r>
      <w:r w:rsidRPr="00363BB7">
        <w:rPr>
          <w:rFonts w:ascii="仿宋_GB2312" w:eastAsia="仿宋_GB2312"/>
          <w:sz w:val="28"/>
        </w:rPr>
        <w:t>xx</w:t>
      </w:r>
      <w:r w:rsidRPr="00363BB7">
        <w:rPr>
          <w:rFonts w:ascii="仿宋_GB2312" w:eastAsia="仿宋_GB2312" w:hint="eastAsia"/>
          <w:sz w:val="28"/>
        </w:rPr>
        <w:t>万元，比例为</w:t>
      </w:r>
      <w:r w:rsidRPr="00363BB7">
        <w:rPr>
          <w:rFonts w:ascii="仿宋_GB2312" w:eastAsia="仿宋_GB2312"/>
          <w:sz w:val="28"/>
        </w:rPr>
        <w:t>xx%</w:t>
      </w:r>
      <w:r w:rsidRPr="00363BB7">
        <w:rPr>
          <w:rFonts w:ascii="仿宋_GB2312" w:eastAsia="仿宋_GB2312" w:hint="eastAsia"/>
          <w:sz w:val="28"/>
        </w:rPr>
        <w:t>。</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lastRenderedPageBreak/>
        <w:t>●请说明公司在电费回收方面采取的措施及执行的有效性，</w:t>
      </w:r>
      <w:r w:rsidRPr="00363BB7">
        <w:rPr>
          <w:rFonts w:ascii="仿宋_GB2312" w:eastAsia="仿宋_GB2312"/>
          <w:sz w:val="28"/>
        </w:rPr>
        <w:t>xx</w:t>
      </w:r>
      <w:r w:rsidRPr="00363BB7">
        <w:rPr>
          <w:rFonts w:ascii="仿宋_GB2312" w:eastAsia="仿宋_GB2312" w:hint="eastAsia"/>
          <w:sz w:val="28"/>
        </w:rPr>
        <w:t>年欠费金额及与以前年度相比增减情况和原因，说明截至目前坏账情况。</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t>●提供欠费金额排前的</w:t>
      </w:r>
      <w:r w:rsidRPr="00363BB7">
        <w:rPr>
          <w:rFonts w:ascii="仿宋_GB2312" w:eastAsia="仿宋_GB2312"/>
          <w:sz w:val="28"/>
        </w:rPr>
        <w:t>5</w:t>
      </w:r>
      <w:r w:rsidRPr="00363BB7">
        <w:rPr>
          <w:rFonts w:ascii="仿宋_GB2312" w:eastAsia="仿宋_GB2312" w:hint="eastAsia"/>
          <w:sz w:val="28"/>
        </w:rPr>
        <w:t>个行业并提供</w:t>
      </w:r>
      <w:r w:rsidRPr="00363BB7">
        <w:rPr>
          <w:rFonts w:ascii="仿宋_GB2312" w:eastAsia="仿宋_GB2312"/>
          <w:sz w:val="28"/>
        </w:rPr>
        <w:t>10</w:t>
      </w:r>
      <w:r w:rsidRPr="00363BB7">
        <w:rPr>
          <w:rFonts w:ascii="仿宋_GB2312" w:eastAsia="仿宋_GB2312" w:hint="eastAsia"/>
          <w:sz w:val="28"/>
        </w:rPr>
        <w:t>个主要欠费企业名称、欠费金额及欠费原因分析。</w:t>
      </w:r>
    </w:p>
    <w:p w:rsidR="005540C2" w:rsidRPr="0042590D" w:rsidRDefault="005540C2" w:rsidP="005540C2">
      <w:pPr>
        <w:pStyle w:val="2"/>
        <w:spacing w:line="600" w:lineRule="exact"/>
        <w:ind w:left="640" w:firstLineChars="0" w:firstLine="0"/>
        <w:jc w:val="left"/>
        <w:rPr>
          <w:rFonts w:ascii="黑体" w:eastAsia="黑体" w:hAnsi="黑体"/>
          <w:sz w:val="28"/>
        </w:rPr>
      </w:pPr>
      <w:r w:rsidRPr="0042590D">
        <w:rPr>
          <w:rFonts w:ascii="黑体" w:eastAsia="黑体" w:hAnsi="黑体" w:hint="eastAsia"/>
          <w:sz w:val="28"/>
        </w:rPr>
        <w:t>五、公司经营及财务状况</w:t>
      </w:r>
    </w:p>
    <w:p w:rsidR="005540C2" w:rsidRPr="00C349FC" w:rsidRDefault="005540C2" w:rsidP="00C349FC">
      <w:pPr>
        <w:spacing w:line="600" w:lineRule="exact"/>
        <w:ind w:firstLineChars="200" w:firstLine="560"/>
        <w:rPr>
          <w:rFonts w:ascii="仿宋_GB2312" w:eastAsia="仿宋_GB2312"/>
          <w:sz w:val="28"/>
        </w:rPr>
      </w:pPr>
      <w:r w:rsidRPr="00C349FC">
        <w:rPr>
          <w:rFonts w:ascii="仿宋_GB2312" w:eastAsia="仿宋_GB2312" w:hint="eastAsia"/>
          <w:sz w:val="28"/>
        </w:rPr>
        <w:t>从公司的资产总额、利润、主营业务收入、资产负债率、总资产收益率和净资产收益率等多项指标进行分析。</w:t>
      </w:r>
    </w:p>
    <w:p w:rsidR="005540C2" w:rsidRPr="0042590D" w:rsidRDefault="005540C2" w:rsidP="005540C2">
      <w:pPr>
        <w:spacing w:line="600" w:lineRule="exact"/>
        <w:ind w:firstLineChars="196" w:firstLine="551"/>
        <w:rPr>
          <w:rFonts w:ascii="黑体" w:eastAsia="黑体" w:hAnsi="黑体"/>
          <w:b/>
          <w:sz w:val="28"/>
        </w:rPr>
      </w:pPr>
      <w:r w:rsidRPr="0042590D">
        <w:rPr>
          <w:rFonts w:ascii="黑体" w:eastAsia="黑体" w:hAnsi="黑体" w:hint="eastAsia"/>
          <w:b/>
          <w:sz w:val="28"/>
        </w:rPr>
        <w:t>六、存在的问题和建议</w:t>
      </w:r>
    </w:p>
    <w:p w:rsidR="005540C2" w:rsidRDefault="005540C2" w:rsidP="005540C2">
      <w:pPr>
        <w:spacing w:line="600" w:lineRule="exact"/>
        <w:ind w:firstLineChars="199" w:firstLine="557"/>
        <w:rPr>
          <w:rFonts w:ascii="仿宋_GB2312" w:eastAsia="仿宋_GB2312"/>
          <w:sz w:val="28"/>
        </w:rPr>
      </w:pPr>
      <w:r w:rsidRPr="00363BB7">
        <w:rPr>
          <w:rFonts w:ascii="仿宋_GB2312" w:eastAsia="仿宋_GB2312" w:hint="eastAsia"/>
          <w:sz w:val="28"/>
        </w:rPr>
        <w:t>针对公司经营中存在的问题和面临的困难，提出合理化的建议。</w:t>
      </w:r>
    </w:p>
    <w:p w:rsidR="005540C2" w:rsidRPr="00363BB7" w:rsidRDefault="005540C2" w:rsidP="005540C2">
      <w:pPr>
        <w:spacing w:line="600" w:lineRule="exact"/>
        <w:ind w:firstLineChars="199" w:firstLine="557"/>
        <w:rPr>
          <w:rFonts w:ascii="仿宋_GB2312" w:eastAsia="仿宋_GB2312"/>
          <w:sz w:val="28"/>
        </w:rPr>
      </w:pPr>
      <w:r w:rsidRPr="00363BB7">
        <w:rPr>
          <w:rFonts w:ascii="仿宋_GB2312" w:eastAsia="仿宋_GB2312"/>
          <w:sz w:val="28"/>
        </w:rPr>
        <w:t xml:space="preserve"> </w:t>
      </w:r>
    </w:p>
    <w:p w:rsidR="005540C2" w:rsidRPr="00363BB7" w:rsidRDefault="005540C2" w:rsidP="005F5775">
      <w:pPr>
        <w:adjustRightInd w:val="0"/>
        <w:spacing w:line="600" w:lineRule="exact"/>
        <w:ind w:firstLineChars="196" w:firstLine="551"/>
        <w:rPr>
          <w:rFonts w:ascii="仿宋_GB2312" w:eastAsia="仿宋_GB2312"/>
          <w:b/>
          <w:sz w:val="28"/>
        </w:rPr>
      </w:pPr>
      <w:r w:rsidRPr="00363BB7">
        <w:rPr>
          <w:rFonts w:ascii="仿宋_GB2312" w:eastAsia="仿宋_GB2312" w:hint="eastAsia"/>
          <w:b/>
          <w:sz w:val="28"/>
        </w:rPr>
        <w:t>填报说明：</w:t>
      </w:r>
      <w:r w:rsidRPr="005F5775">
        <w:rPr>
          <w:rFonts w:ascii="仿宋_GB2312" w:eastAsia="仿宋_GB2312"/>
          <w:sz w:val="28"/>
        </w:rPr>
        <w:t>1.</w:t>
      </w:r>
      <w:r w:rsidRPr="005F5775">
        <w:rPr>
          <w:rFonts w:ascii="仿宋_GB2312" w:eastAsia="仿宋_GB2312" w:hint="eastAsia"/>
          <w:sz w:val="28"/>
        </w:rPr>
        <w:t>报告及所有表格中价格均含税。</w:t>
      </w:r>
    </w:p>
    <w:p w:rsidR="005540C2" w:rsidRPr="005F5775" w:rsidRDefault="005540C2" w:rsidP="005F5775">
      <w:pPr>
        <w:spacing w:line="600" w:lineRule="exact"/>
        <w:ind w:firstLineChars="700" w:firstLine="1960"/>
        <w:rPr>
          <w:rFonts w:ascii="仿宋_GB2312" w:eastAsia="仿宋_GB2312"/>
          <w:sz w:val="28"/>
        </w:rPr>
      </w:pPr>
      <w:r w:rsidRPr="005F5775">
        <w:rPr>
          <w:rFonts w:ascii="仿宋_GB2312" w:eastAsia="仿宋_GB2312"/>
          <w:sz w:val="28"/>
        </w:rPr>
        <w:t>2.</w:t>
      </w:r>
      <w:r w:rsidRPr="005F5775">
        <w:rPr>
          <w:rFonts w:ascii="仿宋_GB2312" w:eastAsia="仿宋_GB2312" w:hint="eastAsia"/>
          <w:sz w:val="28"/>
        </w:rPr>
        <w:t>报告及所有表格数据按合并报表口径填列。</w:t>
      </w:r>
    </w:p>
    <w:p w:rsidR="005540C2" w:rsidRPr="005F5775" w:rsidRDefault="005540C2" w:rsidP="005F5775">
      <w:pPr>
        <w:spacing w:line="600" w:lineRule="exact"/>
        <w:ind w:firstLineChars="692" w:firstLine="1938"/>
        <w:rPr>
          <w:rFonts w:ascii="仿宋_GB2312" w:eastAsia="仿宋_GB2312"/>
          <w:sz w:val="28"/>
        </w:rPr>
      </w:pPr>
      <w:r w:rsidRPr="005F5775">
        <w:rPr>
          <w:rFonts w:ascii="仿宋_GB2312" w:eastAsia="仿宋_GB2312"/>
          <w:sz w:val="28"/>
        </w:rPr>
        <w:t>3.</w:t>
      </w:r>
      <w:r w:rsidR="005F5775">
        <w:rPr>
          <w:rFonts w:eastAsia="仿宋_GB2312"/>
          <w:bCs/>
          <w:sz w:val="28"/>
          <w:szCs w:val="28"/>
        </w:rPr>
        <w:t>报告中</w:t>
      </w:r>
      <w:r w:rsidRPr="005F5775">
        <w:rPr>
          <w:rFonts w:ascii="仿宋_GB2312" w:eastAsia="仿宋_GB2312" w:hint="eastAsia"/>
          <w:sz w:val="28"/>
        </w:rPr>
        <w:t>所有数据保留两位小数</w:t>
      </w:r>
      <w:r w:rsidR="005F5775">
        <w:rPr>
          <w:rFonts w:ascii="仿宋_GB2312" w:eastAsia="仿宋_GB2312" w:hint="eastAsia"/>
          <w:sz w:val="28"/>
        </w:rPr>
        <w:t>。</w:t>
      </w:r>
    </w:p>
    <w:p w:rsidR="005540C2" w:rsidRDefault="005540C2" w:rsidP="005540C2">
      <w:pPr>
        <w:spacing w:line="600" w:lineRule="exact"/>
        <w:ind w:firstLineChars="196" w:firstLine="549"/>
        <w:jc w:val="left"/>
        <w:rPr>
          <w:rFonts w:ascii="仿宋_GB2312" w:eastAsia="仿宋_GB2312"/>
          <w:sz w:val="28"/>
        </w:rPr>
      </w:pPr>
    </w:p>
    <w:p w:rsidR="005540C2" w:rsidRPr="00363BB7" w:rsidRDefault="005540C2" w:rsidP="005540C2">
      <w:pPr>
        <w:spacing w:line="600" w:lineRule="exact"/>
        <w:ind w:firstLineChars="196" w:firstLine="549"/>
        <w:jc w:val="left"/>
        <w:rPr>
          <w:rFonts w:ascii="仿宋_GB2312" w:eastAsia="仿宋_GB2312" w:hAnsi="宋体"/>
          <w:sz w:val="28"/>
        </w:rPr>
      </w:pPr>
      <w:r w:rsidRPr="00363BB7">
        <w:rPr>
          <w:rFonts w:ascii="仿宋_GB2312" w:eastAsia="仿宋_GB2312" w:hint="eastAsia"/>
          <w:sz w:val="28"/>
        </w:rPr>
        <w:t>附表：</w:t>
      </w:r>
      <w:r w:rsidR="00D13E6A">
        <w:rPr>
          <w:rFonts w:ascii="仿宋_GB2312" w:eastAsia="仿宋_GB2312"/>
          <w:sz w:val="28"/>
        </w:rPr>
        <w:t>1</w:t>
      </w:r>
      <w:r w:rsidR="00D13E6A">
        <w:rPr>
          <w:rFonts w:ascii="仿宋_GB2312" w:eastAsia="仿宋_GB2312" w:hAnsi="宋体" w:hint="eastAsia"/>
          <w:sz w:val="28"/>
        </w:rPr>
        <w:t>.</w:t>
      </w:r>
      <w:r w:rsidR="00D13E6A" w:rsidRPr="00D13E6A">
        <w:rPr>
          <w:rFonts w:ascii="仿宋_GB2312" w:eastAsia="仿宋_GB2312" w:hint="eastAsia"/>
          <w:sz w:val="28"/>
        </w:rPr>
        <w:t>xx年销售电量、销售电价和到户电价情况一览表</w:t>
      </w:r>
    </w:p>
    <w:p w:rsidR="005540C2" w:rsidRDefault="005540C2" w:rsidP="005540C2">
      <w:pPr>
        <w:spacing w:line="600" w:lineRule="exact"/>
        <w:ind w:firstLineChars="493" w:firstLine="1380"/>
        <w:jc w:val="left"/>
        <w:rPr>
          <w:rFonts w:ascii="仿宋_GB2312" w:eastAsia="仿宋_GB2312" w:hAnsi="宋体"/>
          <w:sz w:val="28"/>
        </w:rPr>
      </w:pPr>
      <w:r>
        <w:rPr>
          <w:rFonts w:ascii="仿宋_GB2312" w:eastAsia="仿宋_GB2312" w:hAnsi="宋体" w:hint="eastAsia"/>
          <w:sz w:val="28"/>
        </w:rPr>
        <w:t>2.</w:t>
      </w:r>
      <w:r w:rsidR="00652B1E" w:rsidRPr="00652B1E">
        <w:rPr>
          <w:rFonts w:ascii="仿宋_GB2312" w:eastAsia="仿宋_GB2312" w:hAnsi="宋体" w:hint="eastAsia"/>
          <w:sz w:val="28"/>
        </w:rPr>
        <w:t>xx年所属地（市）公司到户电价一览表</w:t>
      </w:r>
    </w:p>
    <w:p w:rsidR="005540C2" w:rsidRPr="006A104D" w:rsidRDefault="005540C2" w:rsidP="005540C2">
      <w:pPr>
        <w:spacing w:line="600" w:lineRule="exact"/>
        <w:ind w:firstLineChars="493" w:firstLine="1380"/>
        <w:jc w:val="left"/>
        <w:rPr>
          <w:rFonts w:ascii="仿宋_GB2312" w:eastAsia="仿宋_GB2312" w:hAnsi="宋体"/>
          <w:sz w:val="28"/>
        </w:rPr>
      </w:pPr>
      <w:r>
        <w:rPr>
          <w:rFonts w:ascii="仿宋_GB2312" w:eastAsia="仿宋_GB2312" w:hAnsi="宋体" w:hint="eastAsia"/>
          <w:sz w:val="28"/>
        </w:rPr>
        <w:t>3</w:t>
      </w:r>
      <w:r w:rsidRPr="00363BB7">
        <w:rPr>
          <w:rFonts w:ascii="仿宋_GB2312" w:eastAsia="仿宋_GB2312" w:hAnsi="宋体"/>
          <w:sz w:val="28"/>
        </w:rPr>
        <w:t>.</w:t>
      </w:r>
      <w:r w:rsidR="00124819" w:rsidRPr="00124819">
        <w:rPr>
          <w:rFonts w:ascii="仿宋_GB2312" w:eastAsia="仿宋_GB2312" w:hAnsi="宋体" w:hint="eastAsia"/>
          <w:sz w:val="28"/>
        </w:rPr>
        <w:t>xx年各类基金及附加征收情况一览表</w:t>
      </w:r>
    </w:p>
    <w:p w:rsidR="005540C2" w:rsidRPr="00363BB7" w:rsidRDefault="005540C2" w:rsidP="005540C2">
      <w:pPr>
        <w:spacing w:line="600" w:lineRule="exact"/>
        <w:ind w:firstLineChars="493" w:firstLine="1380"/>
        <w:jc w:val="left"/>
        <w:rPr>
          <w:rFonts w:ascii="仿宋_GB2312" w:eastAsia="仿宋_GB2312" w:hAnsi="宋体"/>
          <w:sz w:val="28"/>
        </w:rPr>
      </w:pPr>
      <w:r>
        <w:rPr>
          <w:rFonts w:ascii="仿宋_GB2312" w:eastAsia="仿宋_GB2312" w:hAnsi="宋体" w:hint="eastAsia"/>
          <w:sz w:val="28"/>
        </w:rPr>
        <w:t>4</w:t>
      </w:r>
      <w:r>
        <w:rPr>
          <w:rFonts w:ascii="仿宋_GB2312" w:eastAsia="仿宋_GB2312" w:hAnsi="宋体"/>
          <w:sz w:val="28"/>
        </w:rPr>
        <w:t>.</w:t>
      </w:r>
      <w:r w:rsidR="00124819" w:rsidRPr="00124819">
        <w:rPr>
          <w:rFonts w:ascii="仿宋_GB2312" w:eastAsia="仿宋_GB2312" w:hint="eastAsia"/>
          <w:sz w:val="28"/>
        </w:rPr>
        <w:t>xx年峰谷分时电价情况一览表</w:t>
      </w:r>
    </w:p>
    <w:p w:rsidR="005540C2" w:rsidRPr="00363BB7" w:rsidRDefault="005540C2" w:rsidP="005540C2">
      <w:pPr>
        <w:spacing w:line="600" w:lineRule="exact"/>
        <w:ind w:leftChars="658" w:left="1382"/>
        <w:jc w:val="left"/>
        <w:rPr>
          <w:rFonts w:ascii="仿宋_GB2312" w:eastAsia="仿宋_GB2312"/>
          <w:sz w:val="28"/>
        </w:rPr>
      </w:pPr>
      <w:r>
        <w:rPr>
          <w:rFonts w:ascii="仿宋_GB2312" w:eastAsia="仿宋_GB2312" w:hint="eastAsia"/>
          <w:sz w:val="28"/>
        </w:rPr>
        <w:t>5</w:t>
      </w:r>
      <w:r w:rsidRPr="00363BB7">
        <w:rPr>
          <w:rFonts w:ascii="仿宋_GB2312" w:eastAsia="仿宋_GB2312"/>
          <w:sz w:val="28"/>
        </w:rPr>
        <w:t>.</w:t>
      </w:r>
      <w:r w:rsidR="00910263" w:rsidRPr="00910263">
        <w:rPr>
          <w:rFonts w:ascii="仿宋_GB2312" w:eastAsia="仿宋_GB2312" w:hint="eastAsia"/>
          <w:sz w:val="28"/>
        </w:rPr>
        <w:t>xx年购入电量一览表</w:t>
      </w:r>
    </w:p>
    <w:p w:rsidR="005540C2" w:rsidRPr="00363BB7" w:rsidRDefault="005540C2" w:rsidP="005540C2">
      <w:pPr>
        <w:spacing w:line="600" w:lineRule="exact"/>
        <w:ind w:firstLineChars="496" w:firstLine="1389"/>
        <w:jc w:val="left"/>
        <w:rPr>
          <w:rFonts w:ascii="仿宋_GB2312" w:eastAsia="仿宋_GB2312" w:hAnsi="宋体"/>
          <w:sz w:val="28"/>
        </w:rPr>
      </w:pPr>
      <w:r>
        <w:rPr>
          <w:rFonts w:ascii="仿宋_GB2312" w:eastAsia="仿宋_GB2312" w:hAnsi="宋体" w:hint="eastAsia"/>
          <w:sz w:val="28"/>
        </w:rPr>
        <w:t>6</w:t>
      </w:r>
      <w:r w:rsidRPr="00363BB7">
        <w:rPr>
          <w:rFonts w:ascii="仿宋_GB2312" w:eastAsia="仿宋_GB2312" w:hAnsi="宋体"/>
          <w:sz w:val="28"/>
        </w:rPr>
        <w:t>.</w:t>
      </w:r>
      <w:r w:rsidR="00910263" w:rsidRPr="00910263">
        <w:rPr>
          <w:rFonts w:ascii="仿宋_GB2312" w:eastAsia="仿宋_GB2312" w:hint="eastAsia"/>
          <w:sz w:val="28"/>
        </w:rPr>
        <w:t>xx年购电量、电价情况一览表</w:t>
      </w:r>
    </w:p>
    <w:p w:rsidR="00792E0A" w:rsidRDefault="005540C2" w:rsidP="005540C2">
      <w:pPr>
        <w:spacing w:line="600" w:lineRule="exact"/>
        <w:ind w:leftChars="658" w:left="1382"/>
        <w:jc w:val="left"/>
        <w:rPr>
          <w:rFonts w:ascii="仿宋_GB2312" w:eastAsia="仿宋_GB2312"/>
          <w:sz w:val="28"/>
        </w:rPr>
      </w:pPr>
      <w:r>
        <w:rPr>
          <w:rFonts w:ascii="仿宋_GB2312" w:eastAsia="仿宋_GB2312" w:hAnsi="宋体" w:hint="eastAsia"/>
          <w:sz w:val="28"/>
        </w:rPr>
        <w:t>7</w:t>
      </w:r>
      <w:r w:rsidRPr="00363BB7">
        <w:rPr>
          <w:rFonts w:ascii="仿宋_GB2312" w:eastAsia="仿宋_GB2312" w:hAnsi="宋体"/>
          <w:sz w:val="28"/>
        </w:rPr>
        <w:t>.</w:t>
      </w:r>
      <w:r w:rsidR="00910263" w:rsidRPr="00910263">
        <w:rPr>
          <w:rFonts w:ascii="仿宋_GB2312" w:eastAsia="仿宋_GB2312" w:hint="eastAsia"/>
          <w:sz w:val="28"/>
        </w:rPr>
        <w:t>xx年跨省跨区外送电量、电价完成情况一览表（与西</w:t>
      </w:r>
    </w:p>
    <w:p w:rsidR="005540C2" w:rsidRDefault="00792E0A" w:rsidP="005540C2">
      <w:pPr>
        <w:spacing w:line="600" w:lineRule="exact"/>
        <w:ind w:leftChars="658" w:left="1382"/>
        <w:jc w:val="left"/>
        <w:rPr>
          <w:rFonts w:ascii="仿宋_GB2312" w:eastAsia="仿宋_GB2312"/>
          <w:sz w:val="28"/>
        </w:rPr>
      </w:pPr>
      <w:r>
        <w:rPr>
          <w:rFonts w:ascii="仿宋_GB2312" w:eastAsia="仿宋_GB2312" w:hint="eastAsia"/>
          <w:sz w:val="28"/>
        </w:rPr>
        <w:t xml:space="preserve">  </w:t>
      </w:r>
      <w:r w:rsidR="00910263" w:rsidRPr="00910263">
        <w:rPr>
          <w:rFonts w:ascii="仿宋_GB2312" w:eastAsia="仿宋_GB2312" w:hint="eastAsia"/>
          <w:sz w:val="28"/>
        </w:rPr>
        <w:t>北、国网结算口径）</w:t>
      </w:r>
    </w:p>
    <w:p w:rsidR="00792E0A" w:rsidRDefault="00910263" w:rsidP="005540C2">
      <w:pPr>
        <w:spacing w:line="600" w:lineRule="exact"/>
        <w:ind w:leftChars="658" w:left="1382"/>
        <w:jc w:val="left"/>
        <w:rPr>
          <w:rFonts w:ascii="仿宋_GB2312" w:eastAsia="仿宋_GB2312" w:hAnsi="宋体"/>
          <w:sz w:val="28"/>
        </w:rPr>
      </w:pPr>
      <w:r>
        <w:rPr>
          <w:rFonts w:ascii="仿宋_GB2312" w:eastAsia="仿宋_GB2312" w:hint="eastAsia"/>
          <w:sz w:val="28"/>
        </w:rPr>
        <w:lastRenderedPageBreak/>
        <w:t>8</w:t>
      </w:r>
      <w:r w:rsidRPr="00363BB7">
        <w:rPr>
          <w:rFonts w:ascii="仿宋_GB2312" w:eastAsia="仿宋_GB2312" w:hAnsi="宋体"/>
          <w:sz w:val="28"/>
        </w:rPr>
        <w:t>.</w:t>
      </w:r>
      <w:r w:rsidRPr="00910263">
        <w:rPr>
          <w:rFonts w:ascii="仿宋_GB2312" w:eastAsia="仿宋_GB2312" w:hAnsi="宋体" w:hint="eastAsia"/>
          <w:sz w:val="28"/>
        </w:rPr>
        <w:t>xx年跨省跨区外送电量、电价完成情况一览表（与电</w:t>
      </w:r>
    </w:p>
    <w:p w:rsidR="00910263" w:rsidRDefault="00792E0A" w:rsidP="005540C2">
      <w:pPr>
        <w:spacing w:line="600" w:lineRule="exact"/>
        <w:ind w:leftChars="658" w:left="1382"/>
        <w:jc w:val="left"/>
        <w:rPr>
          <w:rFonts w:ascii="仿宋_GB2312" w:eastAsia="仿宋_GB2312" w:hAnsi="宋体" w:hint="eastAsia"/>
          <w:sz w:val="28"/>
        </w:rPr>
      </w:pPr>
      <w:r>
        <w:rPr>
          <w:rFonts w:ascii="仿宋_GB2312" w:eastAsia="仿宋_GB2312" w:hAnsi="宋体" w:hint="eastAsia"/>
          <w:sz w:val="28"/>
        </w:rPr>
        <w:t xml:space="preserve">  </w:t>
      </w:r>
      <w:r w:rsidR="00910263" w:rsidRPr="00910263">
        <w:rPr>
          <w:rFonts w:ascii="仿宋_GB2312" w:eastAsia="仿宋_GB2312" w:hAnsi="宋体" w:hint="eastAsia"/>
          <w:sz w:val="28"/>
        </w:rPr>
        <w:t>厂结算口径）</w:t>
      </w:r>
    </w:p>
    <w:p w:rsidR="00DE28C2" w:rsidRDefault="00DE28C2" w:rsidP="00DE28C2">
      <w:pPr>
        <w:spacing w:line="600" w:lineRule="exact"/>
        <w:ind w:leftChars="658" w:left="1382"/>
        <w:jc w:val="left"/>
        <w:rPr>
          <w:rFonts w:ascii="仿宋_GB2312" w:eastAsia="仿宋_GB2312" w:hAnsi="宋体"/>
          <w:sz w:val="28"/>
        </w:rPr>
      </w:pPr>
      <w:r>
        <w:rPr>
          <w:rFonts w:ascii="仿宋_GB2312" w:eastAsia="仿宋_GB2312" w:hint="eastAsia"/>
          <w:sz w:val="28"/>
        </w:rPr>
        <w:t>9</w:t>
      </w:r>
      <w:r w:rsidRPr="00363BB7">
        <w:rPr>
          <w:rFonts w:ascii="仿宋_GB2312" w:eastAsia="仿宋_GB2312" w:hAnsi="宋体"/>
          <w:sz w:val="28"/>
        </w:rPr>
        <w:t>.</w:t>
      </w:r>
      <w:r w:rsidRPr="00DE28C2">
        <w:rPr>
          <w:rFonts w:hint="eastAsia"/>
        </w:rPr>
        <w:t xml:space="preserve"> </w:t>
      </w:r>
      <w:r w:rsidRPr="00DE28C2">
        <w:rPr>
          <w:rFonts w:ascii="仿宋_GB2312" w:eastAsia="仿宋_GB2312" w:hAnsi="宋体" w:hint="eastAsia"/>
          <w:sz w:val="28"/>
        </w:rPr>
        <w:t>xx年跨省跨区外送现货交易电量、电价完成情况一览表</w:t>
      </w:r>
    </w:p>
    <w:p w:rsidR="00792E0A" w:rsidRDefault="00DE28C2" w:rsidP="005540C2">
      <w:pPr>
        <w:spacing w:line="600" w:lineRule="exact"/>
        <w:ind w:leftChars="658" w:left="1382"/>
        <w:jc w:val="left"/>
        <w:rPr>
          <w:rFonts w:ascii="仿宋_GB2312" w:eastAsia="仿宋_GB2312" w:hAnsi="宋体"/>
          <w:sz w:val="28"/>
        </w:rPr>
      </w:pPr>
      <w:r>
        <w:rPr>
          <w:rFonts w:ascii="仿宋_GB2312" w:eastAsia="仿宋_GB2312" w:hAnsi="宋体" w:hint="eastAsia"/>
          <w:sz w:val="28"/>
        </w:rPr>
        <w:t>10</w:t>
      </w:r>
      <w:r w:rsidR="00910263" w:rsidRPr="00363BB7">
        <w:rPr>
          <w:rFonts w:ascii="仿宋_GB2312" w:eastAsia="仿宋_GB2312" w:hAnsi="宋体"/>
          <w:sz w:val="28"/>
        </w:rPr>
        <w:t>.</w:t>
      </w:r>
      <w:r w:rsidR="00910263" w:rsidRPr="00910263">
        <w:rPr>
          <w:rFonts w:ascii="仿宋_GB2312" w:eastAsia="仿宋_GB2312" w:hAnsi="宋体" w:hint="eastAsia"/>
          <w:sz w:val="28"/>
        </w:rPr>
        <w:t>xx年“以大代小”、“上大压小”替代发电交易情况一</w:t>
      </w:r>
    </w:p>
    <w:p w:rsidR="00910263" w:rsidRDefault="00792E0A" w:rsidP="005540C2">
      <w:pPr>
        <w:spacing w:line="600" w:lineRule="exact"/>
        <w:ind w:leftChars="658" w:left="1382"/>
        <w:jc w:val="left"/>
        <w:rPr>
          <w:rFonts w:ascii="仿宋_GB2312" w:eastAsia="仿宋_GB2312" w:hAnsi="宋体"/>
          <w:sz w:val="28"/>
        </w:rPr>
      </w:pPr>
      <w:r>
        <w:rPr>
          <w:rFonts w:ascii="仿宋_GB2312" w:eastAsia="仿宋_GB2312" w:hAnsi="宋体" w:hint="eastAsia"/>
          <w:sz w:val="28"/>
        </w:rPr>
        <w:t xml:space="preserve">  </w:t>
      </w:r>
      <w:proofErr w:type="gramStart"/>
      <w:r w:rsidR="00910263" w:rsidRPr="00910263">
        <w:rPr>
          <w:rFonts w:ascii="仿宋_GB2312" w:eastAsia="仿宋_GB2312" w:hAnsi="宋体" w:hint="eastAsia"/>
          <w:sz w:val="28"/>
        </w:rPr>
        <w:t>览</w:t>
      </w:r>
      <w:proofErr w:type="gramEnd"/>
      <w:r w:rsidR="00910263" w:rsidRPr="00910263">
        <w:rPr>
          <w:rFonts w:ascii="仿宋_GB2312" w:eastAsia="仿宋_GB2312" w:hAnsi="宋体" w:hint="eastAsia"/>
          <w:sz w:val="28"/>
        </w:rPr>
        <w:t>表（与电厂结算口径）</w:t>
      </w:r>
    </w:p>
    <w:p w:rsidR="00792E0A" w:rsidRDefault="00910263" w:rsidP="005540C2">
      <w:pPr>
        <w:spacing w:line="600" w:lineRule="exact"/>
        <w:ind w:leftChars="658" w:left="1382"/>
        <w:jc w:val="left"/>
        <w:rPr>
          <w:rFonts w:ascii="仿宋_GB2312" w:eastAsia="仿宋_GB2312" w:hAnsi="宋体"/>
          <w:sz w:val="28"/>
        </w:rPr>
      </w:pPr>
      <w:r>
        <w:rPr>
          <w:rFonts w:ascii="仿宋_GB2312" w:eastAsia="仿宋_GB2312" w:hAnsi="宋体" w:hint="eastAsia"/>
          <w:sz w:val="28"/>
        </w:rPr>
        <w:t>1</w:t>
      </w:r>
      <w:r w:rsidR="00DE28C2">
        <w:rPr>
          <w:rFonts w:ascii="仿宋_GB2312" w:eastAsia="仿宋_GB2312" w:hAnsi="宋体" w:hint="eastAsia"/>
          <w:sz w:val="28"/>
        </w:rPr>
        <w:t>1</w:t>
      </w:r>
      <w:r w:rsidRPr="00363BB7">
        <w:rPr>
          <w:rFonts w:ascii="仿宋_GB2312" w:eastAsia="仿宋_GB2312" w:hAnsi="宋体"/>
          <w:sz w:val="28"/>
        </w:rPr>
        <w:t>.</w:t>
      </w:r>
      <w:r w:rsidR="005E5D42" w:rsidRPr="005E5D42">
        <w:rPr>
          <w:rFonts w:hint="eastAsia"/>
        </w:rPr>
        <w:t xml:space="preserve"> </w:t>
      </w:r>
      <w:r w:rsidR="005E5D42" w:rsidRPr="005E5D42">
        <w:rPr>
          <w:rFonts w:ascii="仿宋_GB2312" w:eastAsia="仿宋_GB2312" w:hAnsi="宋体" w:hint="eastAsia"/>
          <w:sz w:val="28"/>
        </w:rPr>
        <w:t>xx年自备火电机组与公用火电供热机组替代交易情</w:t>
      </w:r>
    </w:p>
    <w:p w:rsidR="00910263" w:rsidRDefault="00792E0A" w:rsidP="005540C2">
      <w:pPr>
        <w:spacing w:line="600" w:lineRule="exact"/>
        <w:ind w:leftChars="658" w:left="1382"/>
        <w:jc w:val="left"/>
        <w:rPr>
          <w:rFonts w:ascii="仿宋_GB2312" w:eastAsia="仿宋_GB2312" w:hAnsi="宋体"/>
          <w:sz w:val="28"/>
        </w:rPr>
      </w:pPr>
      <w:r>
        <w:rPr>
          <w:rFonts w:ascii="仿宋_GB2312" w:eastAsia="仿宋_GB2312" w:hAnsi="宋体" w:hint="eastAsia"/>
          <w:sz w:val="28"/>
        </w:rPr>
        <w:t xml:space="preserve">   </w:t>
      </w:r>
      <w:proofErr w:type="gramStart"/>
      <w:r w:rsidR="005E5D42" w:rsidRPr="005E5D42">
        <w:rPr>
          <w:rFonts w:ascii="仿宋_GB2312" w:eastAsia="仿宋_GB2312" w:hAnsi="宋体" w:hint="eastAsia"/>
          <w:sz w:val="28"/>
        </w:rPr>
        <w:t>况</w:t>
      </w:r>
      <w:proofErr w:type="gramEnd"/>
      <w:r w:rsidR="005E5D42" w:rsidRPr="005E5D42">
        <w:rPr>
          <w:rFonts w:ascii="仿宋_GB2312" w:eastAsia="仿宋_GB2312" w:hAnsi="宋体" w:hint="eastAsia"/>
          <w:sz w:val="28"/>
        </w:rPr>
        <w:t>一览表（与电厂结算口径）</w:t>
      </w:r>
    </w:p>
    <w:p w:rsidR="00792E0A" w:rsidRDefault="005E5D42" w:rsidP="005540C2">
      <w:pPr>
        <w:spacing w:line="600" w:lineRule="exact"/>
        <w:ind w:leftChars="658" w:left="1382"/>
        <w:jc w:val="left"/>
        <w:rPr>
          <w:rFonts w:ascii="仿宋_GB2312" w:eastAsia="仿宋_GB2312" w:hAnsi="宋体"/>
          <w:sz w:val="28"/>
        </w:rPr>
      </w:pPr>
      <w:r>
        <w:rPr>
          <w:rFonts w:ascii="仿宋_GB2312" w:eastAsia="仿宋_GB2312" w:hAnsi="宋体" w:hint="eastAsia"/>
          <w:sz w:val="28"/>
        </w:rPr>
        <w:t>1</w:t>
      </w:r>
      <w:r w:rsidR="00DE28C2">
        <w:rPr>
          <w:rFonts w:ascii="仿宋_GB2312" w:eastAsia="仿宋_GB2312" w:hAnsi="宋体" w:hint="eastAsia"/>
          <w:sz w:val="28"/>
        </w:rPr>
        <w:t>2</w:t>
      </w:r>
      <w:r w:rsidRPr="00363BB7">
        <w:rPr>
          <w:rFonts w:ascii="仿宋_GB2312" w:eastAsia="仿宋_GB2312" w:hAnsi="宋体"/>
          <w:sz w:val="28"/>
        </w:rPr>
        <w:t>.</w:t>
      </w:r>
      <w:r w:rsidRPr="005E5D42">
        <w:rPr>
          <w:rFonts w:ascii="仿宋_GB2312" w:eastAsia="仿宋_GB2312" w:hAnsi="宋体" w:hint="eastAsia"/>
          <w:sz w:val="28"/>
        </w:rPr>
        <w:t>xx年新能源发电企业与燃煤自备电厂调峰替代交易情</w:t>
      </w:r>
    </w:p>
    <w:p w:rsidR="005E5D42" w:rsidRDefault="00792E0A" w:rsidP="005540C2">
      <w:pPr>
        <w:spacing w:line="600" w:lineRule="exact"/>
        <w:ind w:leftChars="658" w:left="1382"/>
        <w:jc w:val="left"/>
        <w:rPr>
          <w:rFonts w:ascii="仿宋_GB2312" w:eastAsia="仿宋_GB2312" w:hAnsi="宋体"/>
          <w:sz w:val="28"/>
        </w:rPr>
      </w:pPr>
      <w:r>
        <w:rPr>
          <w:rFonts w:ascii="仿宋_GB2312" w:eastAsia="仿宋_GB2312" w:hAnsi="宋体" w:hint="eastAsia"/>
          <w:sz w:val="28"/>
        </w:rPr>
        <w:t xml:space="preserve">   </w:t>
      </w:r>
      <w:proofErr w:type="gramStart"/>
      <w:r w:rsidR="005E5D42" w:rsidRPr="005E5D42">
        <w:rPr>
          <w:rFonts w:ascii="仿宋_GB2312" w:eastAsia="仿宋_GB2312" w:hAnsi="宋体" w:hint="eastAsia"/>
          <w:sz w:val="28"/>
        </w:rPr>
        <w:t>况</w:t>
      </w:r>
      <w:proofErr w:type="gramEnd"/>
      <w:r w:rsidR="005E5D42" w:rsidRPr="005E5D42">
        <w:rPr>
          <w:rFonts w:ascii="仿宋_GB2312" w:eastAsia="仿宋_GB2312" w:hAnsi="宋体" w:hint="eastAsia"/>
          <w:sz w:val="28"/>
        </w:rPr>
        <w:t>一览表（与电厂结算口径）</w:t>
      </w:r>
    </w:p>
    <w:p w:rsidR="005E5D42" w:rsidRDefault="005E5D42" w:rsidP="005540C2">
      <w:pPr>
        <w:spacing w:line="600" w:lineRule="exact"/>
        <w:ind w:leftChars="658" w:left="1382"/>
        <w:jc w:val="left"/>
        <w:rPr>
          <w:rFonts w:ascii="仿宋_GB2312" w:eastAsia="仿宋_GB2312" w:hAnsi="宋体"/>
          <w:sz w:val="28"/>
        </w:rPr>
      </w:pPr>
      <w:r>
        <w:rPr>
          <w:rFonts w:ascii="仿宋_GB2312" w:eastAsia="仿宋_GB2312" w:hint="eastAsia"/>
          <w:sz w:val="28"/>
        </w:rPr>
        <w:t>1</w:t>
      </w:r>
      <w:r w:rsidR="00DE28C2">
        <w:rPr>
          <w:rFonts w:ascii="仿宋_GB2312" w:eastAsia="仿宋_GB2312" w:hint="eastAsia"/>
          <w:sz w:val="28"/>
        </w:rPr>
        <w:t>3</w:t>
      </w:r>
      <w:r w:rsidRPr="00363BB7">
        <w:rPr>
          <w:rFonts w:ascii="仿宋_GB2312" w:eastAsia="仿宋_GB2312" w:hAnsi="宋体"/>
          <w:sz w:val="28"/>
        </w:rPr>
        <w:t>.</w:t>
      </w:r>
      <w:r w:rsidRPr="005E5D42">
        <w:rPr>
          <w:rFonts w:ascii="仿宋_GB2312" w:eastAsia="仿宋_GB2312" w:hint="eastAsia"/>
          <w:sz w:val="28"/>
        </w:rPr>
        <w:t>xx年直接交易情况一览表</w:t>
      </w:r>
      <w:r w:rsidRPr="005E5D42">
        <w:rPr>
          <w:rFonts w:ascii="仿宋_GB2312" w:eastAsia="仿宋_GB2312" w:hAnsi="宋体" w:hint="eastAsia"/>
          <w:sz w:val="28"/>
        </w:rPr>
        <w:t>（与电厂结算口径）</w:t>
      </w:r>
    </w:p>
    <w:p w:rsidR="00B30FCA" w:rsidRDefault="00B30FCA" w:rsidP="005540C2">
      <w:pPr>
        <w:spacing w:line="600" w:lineRule="exact"/>
        <w:ind w:leftChars="658" w:left="1382"/>
        <w:jc w:val="left"/>
        <w:rPr>
          <w:rFonts w:ascii="仿宋_GB2312" w:eastAsia="仿宋_GB2312" w:hAnsi="宋体"/>
          <w:sz w:val="28"/>
        </w:rPr>
      </w:pPr>
      <w:r>
        <w:rPr>
          <w:rFonts w:ascii="仿宋_GB2312" w:eastAsia="仿宋_GB2312" w:hAnsi="宋体" w:hint="eastAsia"/>
          <w:sz w:val="28"/>
        </w:rPr>
        <w:t>1</w:t>
      </w:r>
      <w:r w:rsidR="00DE28C2">
        <w:rPr>
          <w:rFonts w:ascii="仿宋_GB2312" w:eastAsia="仿宋_GB2312" w:hAnsi="宋体" w:hint="eastAsia"/>
          <w:sz w:val="28"/>
        </w:rPr>
        <w:t>4</w:t>
      </w:r>
      <w:r w:rsidRPr="00363BB7">
        <w:rPr>
          <w:rFonts w:ascii="仿宋_GB2312" w:eastAsia="仿宋_GB2312" w:hAnsi="宋体"/>
          <w:sz w:val="28"/>
        </w:rPr>
        <w:t>.</w:t>
      </w:r>
      <w:r w:rsidRPr="00B30FCA">
        <w:rPr>
          <w:rFonts w:ascii="仿宋_GB2312" w:eastAsia="仿宋_GB2312" w:hAnsi="宋体" w:hint="eastAsia"/>
          <w:sz w:val="28"/>
        </w:rPr>
        <w:t>xx年新建机组进入商业运营情况一览表</w:t>
      </w:r>
    </w:p>
    <w:p w:rsidR="00B30FCA" w:rsidRDefault="00B30FCA" w:rsidP="005540C2">
      <w:pPr>
        <w:spacing w:line="600" w:lineRule="exact"/>
        <w:ind w:leftChars="658" w:left="1382"/>
        <w:jc w:val="left"/>
        <w:rPr>
          <w:rFonts w:ascii="仿宋_GB2312" w:eastAsia="仿宋_GB2312" w:hAnsi="宋体"/>
          <w:sz w:val="28"/>
        </w:rPr>
      </w:pPr>
      <w:r>
        <w:rPr>
          <w:rFonts w:ascii="仿宋_GB2312" w:eastAsia="仿宋_GB2312" w:hAnsi="宋体" w:hint="eastAsia"/>
          <w:sz w:val="28"/>
        </w:rPr>
        <w:t>1</w:t>
      </w:r>
      <w:r w:rsidR="00DE28C2">
        <w:rPr>
          <w:rFonts w:ascii="仿宋_GB2312" w:eastAsia="仿宋_GB2312" w:hAnsi="宋体" w:hint="eastAsia"/>
          <w:sz w:val="28"/>
        </w:rPr>
        <w:t>5</w:t>
      </w:r>
      <w:r w:rsidRPr="00363BB7">
        <w:rPr>
          <w:rFonts w:ascii="仿宋_GB2312" w:eastAsia="仿宋_GB2312" w:hAnsi="宋体"/>
          <w:sz w:val="28"/>
        </w:rPr>
        <w:t>.</w:t>
      </w:r>
      <w:r w:rsidRPr="00B30FCA">
        <w:rPr>
          <w:rFonts w:ascii="仿宋_GB2312" w:eastAsia="仿宋_GB2312" w:hAnsi="宋体" w:hint="eastAsia"/>
          <w:sz w:val="28"/>
        </w:rPr>
        <w:t>xx年可再生能源电价附加（含税）收支一栏表</w:t>
      </w:r>
    </w:p>
    <w:p w:rsidR="00F353C4" w:rsidRDefault="00F353C4" w:rsidP="005540C2">
      <w:pPr>
        <w:spacing w:line="600" w:lineRule="exact"/>
        <w:ind w:leftChars="658" w:left="1382"/>
        <w:jc w:val="left"/>
        <w:rPr>
          <w:rFonts w:ascii="仿宋_GB2312" w:eastAsia="仿宋_GB2312" w:hAnsi="宋体"/>
          <w:sz w:val="28"/>
        </w:rPr>
      </w:pPr>
      <w:r>
        <w:rPr>
          <w:rFonts w:ascii="仿宋_GB2312" w:eastAsia="仿宋_GB2312" w:hAnsi="宋体" w:hint="eastAsia"/>
          <w:sz w:val="28"/>
        </w:rPr>
        <w:t>1</w:t>
      </w:r>
      <w:r w:rsidR="00DE28C2">
        <w:rPr>
          <w:rFonts w:ascii="仿宋_GB2312" w:eastAsia="仿宋_GB2312" w:hAnsi="宋体" w:hint="eastAsia"/>
          <w:sz w:val="28"/>
        </w:rPr>
        <w:t>6</w:t>
      </w:r>
      <w:r w:rsidRPr="00363BB7">
        <w:rPr>
          <w:rFonts w:ascii="仿宋_GB2312" w:eastAsia="仿宋_GB2312" w:hAnsi="宋体"/>
          <w:sz w:val="28"/>
        </w:rPr>
        <w:t>.</w:t>
      </w:r>
      <w:r w:rsidRPr="00F353C4">
        <w:rPr>
          <w:rFonts w:ascii="仿宋_GB2312" w:eastAsia="仿宋_GB2312" w:hAnsi="宋体" w:hint="eastAsia"/>
          <w:sz w:val="28"/>
        </w:rPr>
        <w:t>xx年购电情况一览表</w:t>
      </w:r>
    </w:p>
    <w:p w:rsidR="00F353C4" w:rsidRDefault="00F353C4" w:rsidP="005540C2">
      <w:pPr>
        <w:spacing w:line="600" w:lineRule="exact"/>
        <w:ind w:leftChars="658" w:left="1382"/>
        <w:jc w:val="left"/>
        <w:rPr>
          <w:rFonts w:ascii="仿宋_GB2312" w:eastAsia="仿宋_GB2312"/>
          <w:sz w:val="28"/>
        </w:rPr>
      </w:pPr>
      <w:r>
        <w:rPr>
          <w:rFonts w:ascii="仿宋_GB2312" w:eastAsia="仿宋_GB2312" w:hint="eastAsia"/>
          <w:sz w:val="28"/>
        </w:rPr>
        <w:t>1</w:t>
      </w:r>
      <w:r w:rsidR="00DE28C2">
        <w:rPr>
          <w:rFonts w:ascii="仿宋_GB2312" w:eastAsia="仿宋_GB2312" w:hint="eastAsia"/>
          <w:sz w:val="28"/>
        </w:rPr>
        <w:t>7</w:t>
      </w:r>
      <w:r w:rsidRPr="00363BB7">
        <w:rPr>
          <w:rFonts w:ascii="仿宋_GB2312" w:eastAsia="仿宋_GB2312" w:hAnsi="宋体"/>
          <w:sz w:val="28"/>
        </w:rPr>
        <w:t>.</w:t>
      </w:r>
      <w:r w:rsidRPr="00F353C4">
        <w:rPr>
          <w:rFonts w:ascii="仿宋_GB2312" w:eastAsia="仿宋_GB2312" w:hint="eastAsia"/>
          <w:sz w:val="28"/>
        </w:rPr>
        <w:t>xx年各电厂电费结算情况一览表</w:t>
      </w:r>
    </w:p>
    <w:p w:rsidR="00F353C4" w:rsidRDefault="00F353C4" w:rsidP="005540C2">
      <w:pPr>
        <w:spacing w:line="600" w:lineRule="exact"/>
        <w:ind w:leftChars="658" w:left="1382"/>
        <w:jc w:val="left"/>
        <w:rPr>
          <w:rFonts w:ascii="仿宋_GB2312" w:eastAsia="仿宋_GB2312"/>
          <w:sz w:val="28"/>
        </w:rPr>
      </w:pPr>
      <w:r>
        <w:rPr>
          <w:rFonts w:ascii="仿宋_GB2312" w:eastAsia="仿宋_GB2312" w:hint="eastAsia"/>
          <w:sz w:val="28"/>
        </w:rPr>
        <w:t>1</w:t>
      </w:r>
      <w:r w:rsidR="00DE28C2">
        <w:rPr>
          <w:rFonts w:ascii="仿宋_GB2312" w:eastAsia="仿宋_GB2312" w:hint="eastAsia"/>
          <w:sz w:val="28"/>
        </w:rPr>
        <w:t>8</w:t>
      </w:r>
      <w:r w:rsidRPr="00363BB7">
        <w:rPr>
          <w:rFonts w:ascii="仿宋_GB2312" w:eastAsia="仿宋_GB2312" w:hAnsi="宋体"/>
          <w:sz w:val="28"/>
        </w:rPr>
        <w:t>.</w:t>
      </w:r>
      <w:r w:rsidRPr="00F353C4">
        <w:rPr>
          <w:rFonts w:ascii="仿宋_GB2312" w:eastAsia="仿宋_GB2312" w:hint="eastAsia"/>
          <w:sz w:val="28"/>
        </w:rPr>
        <w:t>xx年企业自备电厂电度电量、电价、电费情况一览表</w:t>
      </w:r>
    </w:p>
    <w:p w:rsidR="00F353C4" w:rsidRPr="00F353C4" w:rsidRDefault="00F353C4" w:rsidP="005540C2">
      <w:pPr>
        <w:spacing w:line="600" w:lineRule="exact"/>
        <w:ind w:leftChars="658" w:left="1382"/>
        <w:jc w:val="left"/>
        <w:rPr>
          <w:rFonts w:ascii="仿宋_GB2312" w:eastAsia="仿宋_GB2312"/>
          <w:sz w:val="28"/>
        </w:rPr>
      </w:pPr>
      <w:r>
        <w:rPr>
          <w:rFonts w:ascii="仿宋_GB2312" w:eastAsia="仿宋_GB2312" w:hint="eastAsia"/>
          <w:sz w:val="28"/>
        </w:rPr>
        <w:t>1</w:t>
      </w:r>
      <w:r w:rsidR="00DE28C2">
        <w:rPr>
          <w:rFonts w:ascii="仿宋_GB2312" w:eastAsia="仿宋_GB2312" w:hint="eastAsia"/>
          <w:sz w:val="28"/>
        </w:rPr>
        <w:t>9</w:t>
      </w:r>
      <w:r w:rsidRPr="00363BB7">
        <w:rPr>
          <w:rFonts w:ascii="仿宋_GB2312" w:eastAsia="仿宋_GB2312" w:hAnsi="宋体"/>
          <w:sz w:val="28"/>
        </w:rPr>
        <w:t>.</w:t>
      </w:r>
      <w:r w:rsidRPr="00F353C4">
        <w:rPr>
          <w:rFonts w:ascii="仿宋_GB2312" w:eastAsia="仿宋_GB2312" w:hint="eastAsia"/>
          <w:sz w:val="28"/>
        </w:rPr>
        <w:t>xx年企业自备电厂电量、电价、电费情况一览表</w:t>
      </w:r>
    </w:p>
    <w:p w:rsidR="005540C2" w:rsidRPr="00962E5C" w:rsidRDefault="005540C2" w:rsidP="005540C2">
      <w:pPr>
        <w:widowControl/>
        <w:spacing w:line="600" w:lineRule="exact"/>
        <w:jc w:val="center"/>
        <w:rPr>
          <w:rFonts w:ascii="黑体" w:eastAsia="黑体" w:hAnsi="黑体"/>
          <w:sz w:val="36"/>
        </w:rPr>
      </w:pPr>
      <w:r w:rsidRPr="00363BB7">
        <w:rPr>
          <w:rFonts w:ascii="仿宋_GB2312" w:eastAsia="仿宋_GB2312" w:hAnsi="宋体"/>
          <w:sz w:val="28"/>
        </w:rPr>
        <w:t xml:space="preserve">               </w:t>
      </w:r>
      <w:r>
        <w:rPr>
          <w:rFonts w:ascii="仿宋_GB2312" w:eastAsia="仿宋_GB2312" w:hAnsi="宋体" w:hint="eastAsia"/>
          <w:sz w:val="28"/>
        </w:rPr>
        <w:t xml:space="preserve">          </w:t>
      </w:r>
    </w:p>
    <w:p w:rsidR="005540C2" w:rsidRPr="00363BB7" w:rsidRDefault="005540C2" w:rsidP="005E5D42">
      <w:pPr>
        <w:spacing w:line="600" w:lineRule="exact"/>
        <w:jc w:val="center"/>
        <w:rPr>
          <w:rFonts w:ascii="仿宋_GB2312" w:eastAsia="仿宋_GB2312"/>
          <w:b/>
          <w:sz w:val="28"/>
        </w:rPr>
      </w:pPr>
      <w:r>
        <w:rPr>
          <w:rFonts w:ascii="仿宋_GB2312" w:eastAsia="仿宋_GB2312" w:hAnsi="宋体" w:hint="eastAsia"/>
          <w:sz w:val="28"/>
        </w:rPr>
        <w:t xml:space="preserve">                          </w:t>
      </w:r>
    </w:p>
    <w:p w:rsidR="00E7639E" w:rsidRPr="005540C2" w:rsidRDefault="00E7639E"/>
    <w:sectPr w:rsidR="00E7639E" w:rsidRPr="005540C2" w:rsidSect="00E763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EF" w:rsidRDefault="00761EEF" w:rsidP="00D333C6">
      <w:r>
        <w:separator/>
      </w:r>
    </w:p>
  </w:endnote>
  <w:endnote w:type="continuationSeparator" w:id="0">
    <w:p w:rsidR="00761EEF" w:rsidRDefault="00761EEF" w:rsidP="00D33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EF" w:rsidRDefault="00761EEF" w:rsidP="00D333C6">
      <w:r>
        <w:separator/>
      </w:r>
    </w:p>
  </w:footnote>
  <w:footnote w:type="continuationSeparator" w:id="0">
    <w:p w:rsidR="00761EEF" w:rsidRDefault="00761EEF" w:rsidP="00D33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00000004"/>
    <w:multiLevelType w:val="multilevel"/>
    <w:tmpl w:val="00000004"/>
    <w:lvl w:ilvl="0">
      <w:start w:val="1"/>
      <w:numFmt w:val="bullet"/>
      <w:lvlText w:val=""/>
      <w:lvlJc w:val="left"/>
      <w:pPr>
        <w:tabs>
          <w:tab w:val="num" w:pos="1098"/>
        </w:tabs>
        <w:ind w:left="1098"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9"/>
    <w:multiLevelType w:val="singleLevel"/>
    <w:tmpl w:val="00000009"/>
    <w:lvl w:ilvl="0">
      <w:start w:val="1"/>
      <w:numFmt w:val="decimal"/>
      <w:suff w:val="nothing"/>
      <w:lvlText w:val="%1、"/>
      <w:lvlJc w:val="left"/>
    </w:lvl>
  </w:abstractNum>
  <w:abstractNum w:abstractNumId="3">
    <w:nsid w:val="0000000A"/>
    <w:multiLevelType w:val="singleLevel"/>
    <w:tmpl w:val="0000000A"/>
    <w:lvl w:ilvl="0">
      <w:start w:val="1"/>
      <w:numFmt w:val="chineseCounting"/>
      <w:suff w:val="nothing"/>
      <w:lvlText w:val="%1、"/>
      <w:lvlJc w:val="left"/>
    </w:lvl>
  </w:abstractNum>
  <w:abstractNum w:abstractNumId="4">
    <w:nsid w:val="0000000B"/>
    <w:multiLevelType w:val="multilevel"/>
    <w:tmpl w:val="0000000B"/>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5">
    <w:nsid w:val="0000000C"/>
    <w:multiLevelType w:val="multilevel"/>
    <w:tmpl w:val="0000000C"/>
    <w:lvl w:ilvl="0">
      <w:start w:val="1"/>
      <w:numFmt w:val="bullet"/>
      <w:lvlText w:val=""/>
      <w:lvlJc w:val="left"/>
      <w:pPr>
        <w:tabs>
          <w:tab w:val="num" w:pos="1098"/>
        </w:tabs>
        <w:ind w:left="1098"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29647C4"/>
    <w:multiLevelType w:val="hybridMultilevel"/>
    <w:tmpl w:val="004241A2"/>
    <w:lvl w:ilvl="0" w:tplc="C096AF50">
      <w:start w:val="1"/>
      <w:numFmt w:val="japaneseCounting"/>
      <w:lvlText w:val="（%1）"/>
      <w:lvlJc w:val="left"/>
      <w:pPr>
        <w:ind w:left="1506"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1B716EE2"/>
    <w:multiLevelType w:val="hybridMultilevel"/>
    <w:tmpl w:val="ECA653BE"/>
    <w:lvl w:ilvl="0" w:tplc="F3E08C96">
      <w:start w:val="1"/>
      <w:numFmt w:val="japaneseCounting"/>
      <w:lvlText w:val="（%1）"/>
      <w:lvlJc w:val="left"/>
      <w:pPr>
        <w:ind w:left="1415" w:hanging="870"/>
      </w:pPr>
      <w:rPr>
        <w:rFonts w:hAnsi="Times New Roman"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8">
    <w:nsid w:val="22AA0ABE"/>
    <w:multiLevelType w:val="multilevel"/>
    <w:tmpl w:val="22AA0ABE"/>
    <w:lvl w:ilvl="0">
      <w:start w:val="1"/>
      <w:numFmt w:val="japaneseCounting"/>
      <w:lvlText w:val="%1、"/>
      <w:lvlJc w:val="left"/>
      <w:pPr>
        <w:ind w:left="846"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7D91270"/>
    <w:multiLevelType w:val="multilevel"/>
    <w:tmpl w:val="47D91270"/>
    <w:lvl w:ilvl="0">
      <w:start w:val="1"/>
      <w:numFmt w:val="decimalEnclosedParen"/>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0">
    <w:nsid w:val="69A81C04"/>
    <w:multiLevelType w:val="hybridMultilevel"/>
    <w:tmpl w:val="51300AC8"/>
    <w:lvl w:ilvl="0" w:tplc="99002588">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1">
    <w:nsid w:val="6AD40985"/>
    <w:multiLevelType w:val="multilevel"/>
    <w:tmpl w:val="6AD40985"/>
    <w:lvl w:ilvl="0">
      <w:start w:val="3"/>
      <w:numFmt w:val="japaneseCounting"/>
      <w:lvlText w:val="%1、"/>
      <w:lvlJc w:val="left"/>
      <w:pPr>
        <w:ind w:left="1713" w:hanging="72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2">
    <w:nsid w:val="6D79111F"/>
    <w:multiLevelType w:val="hybridMultilevel"/>
    <w:tmpl w:val="DD546414"/>
    <w:lvl w:ilvl="0" w:tplc="DA26A1A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nsid w:val="726273BF"/>
    <w:multiLevelType w:val="hybridMultilevel"/>
    <w:tmpl w:val="1FA09F7E"/>
    <w:lvl w:ilvl="0" w:tplc="5B4A81B2">
      <w:start w:val="3"/>
      <w:numFmt w:val="bullet"/>
      <w:lvlText w:val="●"/>
      <w:lvlJc w:val="left"/>
      <w:pPr>
        <w:ind w:left="920" w:hanging="360"/>
      </w:pPr>
      <w:rPr>
        <w:rFonts w:ascii="仿宋_GB2312" w:eastAsia="仿宋_GB2312" w:hAnsi="Times New Roman"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3"/>
  </w:num>
  <w:num w:numId="2">
    <w:abstractNumId w:val="8"/>
  </w:num>
  <w:num w:numId="3">
    <w:abstractNumId w:val="11"/>
  </w:num>
  <w:num w:numId="4">
    <w:abstractNumId w:val="12"/>
  </w:num>
  <w:num w:numId="5">
    <w:abstractNumId w:val="6"/>
  </w:num>
  <w:num w:numId="6">
    <w:abstractNumId w:val="10"/>
  </w:num>
  <w:num w:numId="7">
    <w:abstractNumId w:val="2"/>
  </w:num>
  <w:num w:numId="8">
    <w:abstractNumId w:val="0"/>
  </w:num>
  <w:num w:numId="9">
    <w:abstractNumId w:val="1"/>
  </w:num>
  <w:num w:numId="10">
    <w:abstractNumId w:val="7"/>
  </w:num>
  <w:num w:numId="11">
    <w:abstractNumId w:val="4"/>
  </w:num>
  <w:num w:numId="12">
    <w:abstractNumId w:val="5"/>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40C2"/>
    <w:rsid w:val="00026962"/>
    <w:rsid w:val="0005462F"/>
    <w:rsid w:val="00067D3E"/>
    <w:rsid w:val="000A5738"/>
    <w:rsid w:val="000A7DBC"/>
    <w:rsid w:val="00107341"/>
    <w:rsid w:val="00114A23"/>
    <w:rsid w:val="00114D5D"/>
    <w:rsid w:val="00124819"/>
    <w:rsid w:val="00153ED8"/>
    <w:rsid w:val="00173EFA"/>
    <w:rsid w:val="001B03E8"/>
    <w:rsid w:val="00241657"/>
    <w:rsid w:val="002522AC"/>
    <w:rsid w:val="00260EB6"/>
    <w:rsid w:val="002F7578"/>
    <w:rsid w:val="00324A3B"/>
    <w:rsid w:val="00363F2D"/>
    <w:rsid w:val="0039228D"/>
    <w:rsid w:val="003969DC"/>
    <w:rsid w:val="00422E37"/>
    <w:rsid w:val="0042590D"/>
    <w:rsid w:val="00455AEB"/>
    <w:rsid w:val="004A4D85"/>
    <w:rsid w:val="004F7E44"/>
    <w:rsid w:val="00524D25"/>
    <w:rsid w:val="005540C2"/>
    <w:rsid w:val="00587E08"/>
    <w:rsid w:val="00594616"/>
    <w:rsid w:val="005B24DD"/>
    <w:rsid w:val="005D17D1"/>
    <w:rsid w:val="005D5A3E"/>
    <w:rsid w:val="005E5D42"/>
    <w:rsid w:val="005E70BB"/>
    <w:rsid w:val="005F5775"/>
    <w:rsid w:val="00626B1D"/>
    <w:rsid w:val="00647AFA"/>
    <w:rsid w:val="00652B1E"/>
    <w:rsid w:val="006547F7"/>
    <w:rsid w:val="00681E7B"/>
    <w:rsid w:val="006D7DF4"/>
    <w:rsid w:val="006E71D0"/>
    <w:rsid w:val="00706C47"/>
    <w:rsid w:val="00733851"/>
    <w:rsid w:val="00761EEF"/>
    <w:rsid w:val="00780A71"/>
    <w:rsid w:val="00781B7B"/>
    <w:rsid w:val="00792E0A"/>
    <w:rsid w:val="00815466"/>
    <w:rsid w:val="00853F66"/>
    <w:rsid w:val="00877478"/>
    <w:rsid w:val="008C7E79"/>
    <w:rsid w:val="008E0F06"/>
    <w:rsid w:val="00910263"/>
    <w:rsid w:val="009327AE"/>
    <w:rsid w:val="009753D3"/>
    <w:rsid w:val="00A16BB8"/>
    <w:rsid w:val="00A25C55"/>
    <w:rsid w:val="00A8531C"/>
    <w:rsid w:val="00AD0966"/>
    <w:rsid w:val="00B1116D"/>
    <w:rsid w:val="00B30FCA"/>
    <w:rsid w:val="00B45F7B"/>
    <w:rsid w:val="00B51DB8"/>
    <w:rsid w:val="00B609DE"/>
    <w:rsid w:val="00B74629"/>
    <w:rsid w:val="00BC02F0"/>
    <w:rsid w:val="00BC1A97"/>
    <w:rsid w:val="00BC1B62"/>
    <w:rsid w:val="00BE394E"/>
    <w:rsid w:val="00BE426E"/>
    <w:rsid w:val="00C00B75"/>
    <w:rsid w:val="00C00F1E"/>
    <w:rsid w:val="00C06722"/>
    <w:rsid w:val="00C349FC"/>
    <w:rsid w:val="00C62872"/>
    <w:rsid w:val="00C81A13"/>
    <w:rsid w:val="00CB30EE"/>
    <w:rsid w:val="00D13E6A"/>
    <w:rsid w:val="00D1562E"/>
    <w:rsid w:val="00D333C6"/>
    <w:rsid w:val="00D72F82"/>
    <w:rsid w:val="00DE28C2"/>
    <w:rsid w:val="00E33533"/>
    <w:rsid w:val="00E43B0E"/>
    <w:rsid w:val="00E50566"/>
    <w:rsid w:val="00E7639E"/>
    <w:rsid w:val="00EB2E4D"/>
    <w:rsid w:val="00F353C4"/>
    <w:rsid w:val="00F401B6"/>
    <w:rsid w:val="00F525F5"/>
    <w:rsid w:val="00F554F8"/>
    <w:rsid w:val="00F62E77"/>
    <w:rsid w:val="00FA2A2C"/>
    <w:rsid w:val="00FA5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6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0C2"/>
    <w:pPr>
      <w:widowControl w:val="0"/>
      <w:spacing w:line="240" w:lineRule="auto"/>
      <w:ind w:firstLine="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uiPriority w:val="99"/>
    <w:rsid w:val="005540C2"/>
  </w:style>
  <w:style w:type="paragraph" w:styleId="a3">
    <w:name w:val="Date"/>
    <w:basedOn w:val="a"/>
    <w:next w:val="a"/>
    <w:link w:val="Char"/>
    <w:uiPriority w:val="99"/>
    <w:rsid w:val="005540C2"/>
    <w:pPr>
      <w:ind w:leftChars="2500" w:left="100"/>
    </w:pPr>
    <w:rPr>
      <w:rFonts w:asciiTheme="minorHAnsi" w:eastAsiaTheme="minorEastAsia" w:hAnsiTheme="minorHAnsi" w:cstheme="minorBidi"/>
      <w:szCs w:val="22"/>
    </w:rPr>
  </w:style>
  <w:style w:type="character" w:customStyle="1" w:styleId="Char1">
    <w:name w:val="日期 Char1"/>
    <w:basedOn w:val="a0"/>
    <w:link w:val="a3"/>
    <w:uiPriority w:val="99"/>
    <w:semiHidden/>
    <w:rsid w:val="005540C2"/>
    <w:rPr>
      <w:rFonts w:ascii="Times New Roman" w:eastAsia="宋体" w:hAnsi="Times New Roman" w:cs="Times New Roman"/>
      <w:szCs w:val="20"/>
    </w:rPr>
  </w:style>
  <w:style w:type="character" w:styleId="a4">
    <w:name w:val="page number"/>
    <w:basedOn w:val="a0"/>
    <w:uiPriority w:val="99"/>
    <w:rsid w:val="005540C2"/>
  </w:style>
  <w:style w:type="character" w:styleId="a5">
    <w:name w:val="Hyperlink"/>
    <w:basedOn w:val="a0"/>
    <w:uiPriority w:val="99"/>
    <w:rsid w:val="005540C2"/>
    <w:rPr>
      <w:color w:val="0000FF"/>
      <w:u w:val="single"/>
    </w:rPr>
  </w:style>
  <w:style w:type="paragraph" w:customStyle="1" w:styleId="Char0">
    <w:name w:val="Char"/>
    <w:basedOn w:val="a"/>
    <w:uiPriority w:val="99"/>
    <w:rsid w:val="005540C2"/>
    <w:pPr>
      <w:widowControl/>
      <w:spacing w:after="160" w:line="240" w:lineRule="exact"/>
      <w:jc w:val="left"/>
    </w:pPr>
  </w:style>
  <w:style w:type="paragraph" w:customStyle="1" w:styleId="Char2">
    <w:name w:val="Char"/>
    <w:basedOn w:val="a"/>
    <w:rsid w:val="005540C2"/>
    <w:rPr>
      <w:rFonts w:ascii="Tahoma" w:hAnsi="Tahoma"/>
      <w:sz w:val="24"/>
    </w:rPr>
  </w:style>
  <w:style w:type="paragraph" w:styleId="a6">
    <w:name w:val="List Paragraph"/>
    <w:basedOn w:val="a"/>
    <w:uiPriority w:val="99"/>
    <w:qFormat/>
    <w:rsid w:val="005540C2"/>
    <w:pPr>
      <w:ind w:firstLineChars="200" w:firstLine="420"/>
    </w:pPr>
    <w:rPr>
      <w:rFonts w:ascii="Calibri" w:hAnsi="Calibri"/>
      <w:szCs w:val="22"/>
    </w:rPr>
  </w:style>
  <w:style w:type="paragraph" w:styleId="a7">
    <w:name w:val="Normal (Web)"/>
    <w:basedOn w:val="a"/>
    <w:uiPriority w:val="99"/>
    <w:rsid w:val="005540C2"/>
    <w:pPr>
      <w:widowControl/>
      <w:spacing w:before="100" w:beforeAutospacing="1" w:after="100" w:afterAutospacing="1"/>
      <w:jc w:val="left"/>
    </w:pPr>
    <w:rPr>
      <w:rFonts w:ascii="宋体" w:hAnsi="宋体" w:cs="宋体"/>
      <w:kern w:val="0"/>
      <w:sz w:val="24"/>
    </w:rPr>
  </w:style>
  <w:style w:type="paragraph" w:styleId="a8">
    <w:name w:val="footer"/>
    <w:basedOn w:val="a"/>
    <w:link w:val="Char3"/>
    <w:uiPriority w:val="99"/>
    <w:rsid w:val="005540C2"/>
    <w:pPr>
      <w:tabs>
        <w:tab w:val="center" w:pos="4153"/>
        <w:tab w:val="right" w:pos="8306"/>
      </w:tabs>
      <w:snapToGrid w:val="0"/>
      <w:jc w:val="left"/>
    </w:pPr>
    <w:rPr>
      <w:sz w:val="18"/>
    </w:rPr>
  </w:style>
  <w:style w:type="character" w:customStyle="1" w:styleId="Char3">
    <w:name w:val="页脚 Char"/>
    <w:basedOn w:val="a0"/>
    <w:link w:val="a8"/>
    <w:uiPriority w:val="99"/>
    <w:rsid w:val="005540C2"/>
    <w:rPr>
      <w:rFonts w:ascii="Times New Roman" w:eastAsia="宋体" w:hAnsi="Times New Roman" w:cs="Times New Roman"/>
      <w:sz w:val="18"/>
      <w:szCs w:val="20"/>
    </w:rPr>
  </w:style>
  <w:style w:type="paragraph" w:styleId="a9">
    <w:name w:val="Balloon Text"/>
    <w:basedOn w:val="a"/>
    <w:link w:val="Char4"/>
    <w:uiPriority w:val="99"/>
    <w:rsid w:val="005540C2"/>
    <w:rPr>
      <w:sz w:val="18"/>
    </w:rPr>
  </w:style>
  <w:style w:type="character" w:customStyle="1" w:styleId="Char4">
    <w:name w:val="批注框文本 Char"/>
    <w:basedOn w:val="a0"/>
    <w:link w:val="a9"/>
    <w:uiPriority w:val="99"/>
    <w:rsid w:val="005540C2"/>
    <w:rPr>
      <w:rFonts w:ascii="Times New Roman" w:eastAsia="宋体" w:hAnsi="Times New Roman" w:cs="Times New Roman"/>
      <w:sz w:val="18"/>
      <w:szCs w:val="20"/>
    </w:rPr>
  </w:style>
  <w:style w:type="paragraph" w:styleId="aa">
    <w:name w:val="Body Text"/>
    <w:basedOn w:val="a"/>
    <w:link w:val="Char5"/>
    <w:uiPriority w:val="99"/>
    <w:rsid w:val="005540C2"/>
    <w:rPr>
      <w:sz w:val="28"/>
    </w:rPr>
  </w:style>
  <w:style w:type="character" w:customStyle="1" w:styleId="Char5">
    <w:name w:val="正文文本 Char"/>
    <w:basedOn w:val="a0"/>
    <w:link w:val="aa"/>
    <w:uiPriority w:val="99"/>
    <w:rsid w:val="005540C2"/>
    <w:rPr>
      <w:rFonts w:ascii="Times New Roman" w:eastAsia="宋体" w:hAnsi="Times New Roman" w:cs="Times New Roman"/>
      <w:sz w:val="28"/>
      <w:szCs w:val="20"/>
    </w:rPr>
  </w:style>
  <w:style w:type="paragraph" w:styleId="ab">
    <w:name w:val="header"/>
    <w:basedOn w:val="a"/>
    <w:link w:val="Char6"/>
    <w:uiPriority w:val="99"/>
    <w:rsid w:val="005540C2"/>
    <w:pPr>
      <w:pBdr>
        <w:bottom w:val="single" w:sz="6" w:space="1" w:color="auto"/>
      </w:pBdr>
      <w:tabs>
        <w:tab w:val="center" w:pos="4153"/>
        <w:tab w:val="right" w:pos="8306"/>
      </w:tabs>
      <w:snapToGrid w:val="0"/>
      <w:jc w:val="center"/>
    </w:pPr>
    <w:rPr>
      <w:sz w:val="18"/>
    </w:rPr>
  </w:style>
  <w:style w:type="character" w:customStyle="1" w:styleId="Char6">
    <w:name w:val="页眉 Char"/>
    <w:basedOn w:val="a0"/>
    <w:link w:val="ab"/>
    <w:uiPriority w:val="99"/>
    <w:rsid w:val="005540C2"/>
    <w:rPr>
      <w:rFonts w:ascii="Times New Roman" w:eastAsia="宋体" w:hAnsi="Times New Roman" w:cs="Times New Roman"/>
      <w:sz w:val="18"/>
      <w:szCs w:val="20"/>
    </w:rPr>
  </w:style>
  <w:style w:type="paragraph" w:styleId="2">
    <w:name w:val="Body Text Indent 2"/>
    <w:basedOn w:val="a"/>
    <w:link w:val="2Char"/>
    <w:uiPriority w:val="99"/>
    <w:rsid w:val="005540C2"/>
    <w:pPr>
      <w:ind w:firstLineChars="147" w:firstLine="472"/>
    </w:pPr>
    <w:rPr>
      <w:rFonts w:ascii="宋体" w:hAnsi="宋体"/>
      <w:b/>
      <w:color w:val="000000"/>
      <w:sz w:val="32"/>
    </w:rPr>
  </w:style>
  <w:style w:type="character" w:customStyle="1" w:styleId="2Char">
    <w:name w:val="正文文本缩进 2 Char"/>
    <w:basedOn w:val="a0"/>
    <w:link w:val="2"/>
    <w:uiPriority w:val="99"/>
    <w:rsid w:val="005540C2"/>
    <w:rPr>
      <w:rFonts w:ascii="宋体" w:eastAsia="宋体" w:hAnsi="宋体" w:cs="Times New Roman"/>
      <w:b/>
      <w:color w:val="000000"/>
      <w:sz w:val="32"/>
      <w:szCs w:val="20"/>
    </w:rPr>
  </w:style>
  <w:style w:type="paragraph" w:customStyle="1" w:styleId="CharCharCharChar">
    <w:name w:val="Char Char Char Char"/>
    <w:basedOn w:val="a"/>
    <w:uiPriority w:val="99"/>
    <w:rsid w:val="005540C2"/>
  </w:style>
  <w:style w:type="character" w:styleId="ac">
    <w:name w:val="annotation reference"/>
    <w:basedOn w:val="a0"/>
    <w:uiPriority w:val="99"/>
    <w:rsid w:val="005540C2"/>
    <w:rPr>
      <w:sz w:val="21"/>
    </w:rPr>
  </w:style>
  <w:style w:type="paragraph" w:styleId="ad">
    <w:name w:val="annotation text"/>
    <w:basedOn w:val="a"/>
    <w:link w:val="Char7"/>
    <w:uiPriority w:val="99"/>
    <w:unhideWhenUsed/>
    <w:rsid w:val="005540C2"/>
    <w:pPr>
      <w:jc w:val="left"/>
    </w:pPr>
  </w:style>
  <w:style w:type="character" w:customStyle="1" w:styleId="Char7">
    <w:name w:val="批注文字 Char"/>
    <w:basedOn w:val="a0"/>
    <w:link w:val="ad"/>
    <w:uiPriority w:val="99"/>
    <w:rsid w:val="005540C2"/>
    <w:rPr>
      <w:rFonts w:ascii="Times New Roman" w:eastAsia="宋体" w:hAnsi="Times New Roman" w:cs="Times New Roman"/>
      <w:szCs w:val="20"/>
    </w:rPr>
  </w:style>
  <w:style w:type="paragraph" w:styleId="ae">
    <w:name w:val="annotation subject"/>
    <w:basedOn w:val="ad"/>
    <w:next w:val="ad"/>
    <w:link w:val="Char8"/>
    <w:uiPriority w:val="99"/>
    <w:rsid w:val="005540C2"/>
    <w:pPr>
      <w:adjustRightInd w:val="0"/>
      <w:spacing w:line="360" w:lineRule="atLeast"/>
      <w:textAlignment w:val="baseline"/>
    </w:pPr>
    <w:rPr>
      <w:b/>
    </w:rPr>
  </w:style>
  <w:style w:type="character" w:customStyle="1" w:styleId="Char8">
    <w:name w:val="批注主题 Char"/>
    <w:basedOn w:val="Char7"/>
    <w:link w:val="ae"/>
    <w:uiPriority w:val="99"/>
    <w:rsid w:val="005540C2"/>
    <w:rPr>
      <w:b/>
    </w:rPr>
  </w:style>
  <w:style w:type="paragraph" w:customStyle="1" w:styleId="ParaCharCharCharChar">
    <w:name w:val="默认段落字体 Para Char Char Char Char"/>
    <w:basedOn w:val="a"/>
    <w:uiPriority w:val="99"/>
    <w:rsid w:val="005540C2"/>
  </w:style>
  <w:style w:type="paragraph" w:customStyle="1" w:styleId="Char20">
    <w:name w:val="Char2"/>
    <w:basedOn w:val="a"/>
    <w:uiPriority w:val="99"/>
    <w:rsid w:val="005540C2"/>
    <w:rPr>
      <w:rFonts w:ascii="Tahoma" w:hAnsi="Tahoma"/>
      <w:sz w:val="24"/>
    </w:rPr>
  </w:style>
  <w:style w:type="paragraph" w:customStyle="1" w:styleId="CharCharCharChar1">
    <w:name w:val="Char Char Char Char1"/>
    <w:basedOn w:val="a"/>
    <w:uiPriority w:val="99"/>
    <w:rsid w:val="005540C2"/>
  </w:style>
  <w:style w:type="paragraph" w:customStyle="1" w:styleId="Char10">
    <w:name w:val="Char1"/>
    <w:basedOn w:val="a"/>
    <w:uiPriority w:val="99"/>
    <w:rsid w:val="005540C2"/>
    <w:rPr>
      <w:rFonts w:ascii="Tahoma" w:hAnsi="Tahoma"/>
      <w:sz w:val="24"/>
    </w:rPr>
  </w:style>
  <w:style w:type="paragraph" w:styleId="af">
    <w:name w:val="Normal Indent"/>
    <w:basedOn w:val="a"/>
    <w:rsid w:val="005540C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16</Pages>
  <Words>1403</Words>
  <Characters>7998</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李敏</dc:creator>
  <cp:lastModifiedBy>李敏</cp:lastModifiedBy>
  <cp:revision>70</cp:revision>
  <dcterms:created xsi:type="dcterms:W3CDTF">2017-01-06T10:25:00Z</dcterms:created>
  <dcterms:modified xsi:type="dcterms:W3CDTF">2017-12-25T09:23:00Z</dcterms:modified>
</cp:coreProperties>
</file>